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CDD" w:rsidRPr="005C0BBF" w:rsidRDefault="00206CDD" w:rsidP="00213A97">
      <w:pPr>
        <w:spacing w:before="120"/>
        <w:rPr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206CDD" w:rsidRPr="0005297E" w:rsidTr="00F27272">
        <w:trPr>
          <w:trHeight w:val="840"/>
        </w:trPr>
        <w:tc>
          <w:tcPr>
            <w:tcW w:w="4929" w:type="dxa"/>
            <w:tcBorders>
              <w:bottom w:val="single" w:sz="4" w:space="0" w:color="auto"/>
            </w:tcBorders>
          </w:tcPr>
          <w:p w:rsidR="00206CDD" w:rsidRPr="005C0BBF" w:rsidRDefault="00206CDD" w:rsidP="00213A97">
            <w:pPr>
              <w:pStyle w:val="af8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схвалення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рішення селищної ради «Про внесення змін до 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грами підтримки членів сімей загиблих військовослужбовців, поранених, зниклих безвісти, які брали участь у захисті України від збройної агресії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на 202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рік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:rsidR="00206CDD" w:rsidRDefault="00206CDD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820495" w:rsidRPr="005C0BBF" w:rsidRDefault="00820495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206CDD" w:rsidRPr="005C0BBF" w:rsidRDefault="00206CDD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Керуючись статтями 11</w:t>
      </w:r>
      <w:r w:rsidRPr="005C0BBF">
        <w:rPr>
          <w:bCs/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>підпунктом 1 пункту «а»</w:t>
      </w:r>
      <w:r w:rsidRPr="005C0BBF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статті 27, пунктом 3  частини четвертої статті 42, статтями 51-53, частинною шостою статті 59 Закону України </w:t>
      </w:r>
      <w:r w:rsidRPr="005C0BBF">
        <w:rPr>
          <w:bCs/>
          <w:szCs w:val="28"/>
          <w:lang w:val="uk-UA"/>
        </w:rPr>
        <w:t xml:space="preserve">«Про місцеве самоврядування в Україні», </w:t>
      </w:r>
      <w:r>
        <w:rPr>
          <w:bCs/>
          <w:szCs w:val="28"/>
          <w:lang w:val="uk-UA"/>
        </w:rPr>
        <w:t xml:space="preserve">з метою </w:t>
      </w:r>
      <w:r w:rsidRPr="00213A97">
        <w:rPr>
          <w:bCs/>
          <w:szCs w:val="28"/>
          <w:lang w:val="uk-UA"/>
        </w:rPr>
        <w:t>підтримки членів сімей загиблих військовослужбовців, поранених, зниклих безвісти, які брали участь у захис</w:t>
      </w:r>
      <w:r>
        <w:rPr>
          <w:bCs/>
          <w:szCs w:val="28"/>
          <w:lang w:val="uk-UA"/>
        </w:rPr>
        <w:t>ті України від збройної агресії, виконавчий комітет Новоушицької селищної ради</w:t>
      </w:r>
    </w:p>
    <w:p w:rsidR="00206CDD" w:rsidRPr="005C0BBF" w:rsidRDefault="00206CDD" w:rsidP="00213A97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5C0BBF">
        <w:rPr>
          <w:b/>
          <w:szCs w:val="28"/>
          <w:lang w:val="uk-UA"/>
        </w:rPr>
        <w:t>ВИРІШИ</w:t>
      </w:r>
      <w:r w:rsidR="00252E27">
        <w:rPr>
          <w:b/>
          <w:szCs w:val="28"/>
          <w:lang w:val="uk-UA"/>
        </w:rPr>
        <w:t>В</w:t>
      </w:r>
      <w:r w:rsidRPr="005C0BBF">
        <w:rPr>
          <w:b/>
          <w:szCs w:val="28"/>
          <w:lang w:val="uk-UA"/>
        </w:rPr>
        <w:t>:</w:t>
      </w:r>
    </w:p>
    <w:p w:rsidR="00206CDD" w:rsidRPr="0005297E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Схвалити та винести на розгляд селищної ради проєкт рішення селищної ради «Про внесення змін </w:t>
      </w:r>
      <w:r w:rsidRPr="0005297E">
        <w:rPr>
          <w:bCs/>
          <w:color w:val="000000"/>
          <w:szCs w:val="28"/>
          <w:lang w:val="uk-UA"/>
        </w:rPr>
        <w:t>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2024 рік</w:t>
      </w:r>
      <w:r>
        <w:rPr>
          <w:bCs/>
          <w:color w:val="000000"/>
          <w:szCs w:val="28"/>
          <w:lang w:val="uk-UA"/>
        </w:rPr>
        <w:t>», що додається.</w:t>
      </w:r>
    </w:p>
    <w:p w:rsidR="00206CDD" w:rsidRPr="0005297E" w:rsidRDefault="00206CDD" w:rsidP="00213A97">
      <w:pPr>
        <w:spacing w:before="120"/>
        <w:ind w:firstLine="567"/>
        <w:jc w:val="both"/>
        <w:rPr>
          <w:szCs w:val="28"/>
          <w:lang w:val="uk-UA"/>
        </w:rPr>
      </w:pPr>
    </w:p>
    <w:p w:rsidR="00206CDD" w:rsidRPr="005C0BBF" w:rsidRDefault="00206CDD" w:rsidP="00213A97">
      <w:pPr>
        <w:spacing w:before="120"/>
        <w:ind w:firstLine="567"/>
        <w:jc w:val="both"/>
        <w:rPr>
          <w:szCs w:val="28"/>
          <w:lang w:val="uk-UA"/>
        </w:rPr>
      </w:pPr>
    </w:p>
    <w:p w:rsidR="00206CDD" w:rsidRDefault="00206CDD" w:rsidP="00213A97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  <w:r w:rsidRPr="005C0BBF">
        <w:rPr>
          <w:b/>
          <w:bCs/>
          <w:szCs w:val="28"/>
          <w:lang w:val="uk-UA"/>
        </w:rPr>
        <w:t>Селищний голова</w:t>
      </w:r>
      <w:r w:rsidRPr="005C0BBF">
        <w:rPr>
          <w:b/>
          <w:bCs/>
          <w:szCs w:val="28"/>
          <w:lang w:val="uk-UA"/>
        </w:rPr>
        <w:tab/>
        <w:t>Анатолій ОЛІЙНИ</w:t>
      </w:r>
      <w:r>
        <w:rPr>
          <w:b/>
          <w:bCs/>
          <w:szCs w:val="28"/>
          <w:lang w:val="uk-UA"/>
        </w:rPr>
        <w:t>К</w:t>
      </w:r>
    </w:p>
    <w:p w:rsidR="00206CDD" w:rsidRDefault="00206CDD" w:rsidP="00F76ACE">
      <w:pPr>
        <w:rPr>
          <w:b/>
          <w:bCs/>
          <w:szCs w:val="28"/>
          <w:lang w:val="uk-UA"/>
        </w:rPr>
      </w:pPr>
    </w:p>
    <w:p w:rsidR="00206CDD" w:rsidRPr="00F76ACE" w:rsidRDefault="00206CDD" w:rsidP="00F76ACE">
      <w:pPr>
        <w:rPr>
          <w:szCs w:val="28"/>
          <w:lang w:val="uk-UA"/>
        </w:rPr>
        <w:sectPr w:rsidR="00206CDD" w:rsidRPr="00F76ACE" w:rsidSect="00E90BDC">
          <w:headerReference w:type="first" r:id="rId8"/>
          <w:pgSz w:w="11906" w:h="16838" w:code="9"/>
          <w:pgMar w:top="1134" w:right="567" w:bottom="1134" w:left="1701" w:header="1134" w:footer="0" w:gutter="0"/>
          <w:cols w:space="720"/>
          <w:titlePg/>
          <w:docGrid w:linePitch="600" w:charSpace="24576"/>
        </w:sect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</w:tblGrid>
      <w:tr w:rsidR="00206CDD" w:rsidRPr="00C92D78" w:rsidTr="00213A97">
        <w:trPr>
          <w:jc w:val="right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206CDD" w:rsidRPr="00A72A07" w:rsidRDefault="00206CDD" w:rsidP="001831F5">
            <w:pPr>
              <w:spacing w:before="120"/>
              <w:rPr>
                <w:bCs/>
                <w:iCs/>
                <w:szCs w:val="28"/>
                <w:lang w:val="uk-UA"/>
              </w:rPr>
            </w:pPr>
            <w:r w:rsidRPr="00A72A07">
              <w:rPr>
                <w:bCs/>
                <w:iCs/>
                <w:szCs w:val="28"/>
                <w:lang w:val="uk-UA"/>
              </w:rPr>
              <w:lastRenderedPageBreak/>
              <w:t xml:space="preserve">Додаток </w:t>
            </w:r>
          </w:p>
          <w:p w:rsidR="00206CDD" w:rsidRDefault="00206CDD" w:rsidP="00213A97">
            <w:pPr>
              <w:spacing w:before="120"/>
              <w:rPr>
                <w:bCs/>
                <w:iCs/>
                <w:szCs w:val="28"/>
                <w:lang w:val="uk-UA"/>
              </w:rPr>
            </w:pPr>
            <w:r w:rsidRPr="00A72A07">
              <w:rPr>
                <w:bCs/>
                <w:iCs/>
                <w:szCs w:val="28"/>
                <w:lang w:val="uk-UA"/>
              </w:rPr>
              <w:t xml:space="preserve">до </w:t>
            </w:r>
            <w:r>
              <w:rPr>
                <w:bCs/>
                <w:iCs/>
                <w:szCs w:val="28"/>
                <w:lang w:val="uk-UA"/>
              </w:rPr>
              <w:t>рішення виконавчого комітету Новоушицької селищної ради</w:t>
            </w:r>
          </w:p>
          <w:p w:rsidR="00206CDD" w:rsidRPr="00C92D78" w:rsidRDefault="00820495" w:rsidP="00820495">
            <w:pPr>
              <w:spacing w:before="120"/>
              <w:rPr>
                <w:bCs/>
                <w:iCs/>
                <w:szCs w:val="28"/>
                <w:lang w:val="uk-UA"/>
              </w:rPr>
            </w:pPr>
            <w:r>
              <w:rPr>
                <w:bCs/>
                <w:iCs/>
                <w:szCs w:val="28"/>
                <w:lang w:val="uk-UA"/>
              </w:rPr>
              <w:t xml:space="preserve">19 вересня 2024 року </w:t>
            </w:r>
            <w:r w:rsidR="00206CDD">
              <w:rPr>
                <w:bCs/>
                <w:iCs/>
                <w:szCs w:val="28"/>
                <w:lang w:val="uk-UA"/>
              </w:rPr>
              <w:t xml:space="preserve"> № </w:t>
            </w:r>
            <w:r>
              <w:rPr>
                <w:bCs/>
                <w:iCs/>
                <w:szCs w:val="28"/>
                <w:lang w:val="uk-UA"/>
              </w:rPr>
              <w:t>275</w:t>
            </w:r>
          </w:p>
        </w:tc>
      </w:tr>
    </w:tbl>
    <w:p w:rsidR="00206CDD" w:rsidRDefault="00206CDD" w:rsidP="0005297E">
      <w:pPr>
        <w:spacing w:before="120"/>
        <w:rPr>
          <w:b/>
          <w:iCs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206CDD" w:rsidRPr="0005297E" w:rsidTr="008170B1">
        <w:trPr>
          <w:trHeight w:val="840"/>
        </w:trPr>
        <w:tc>
          <w:tcPr>
            <w:tcW w:w="4929" w:type="dxa"/>
            <w:tcBorders>
              <w:bottom w:val="single" w:sz="4" w:space="0" w:color="auto"/>
            </w:tcBorders>
          </w:tcPr>
          <w:p w:rsidR="00206CDD" w:rsidRPr="005C0BBF" w:rsidRDefault="00206CDD" w:rsidP="008170B1">
            <w:pPr>
              <w:pStyle w:val="af8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 внесення змін до 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грами підтримки членів сімей загиблих військовослужбовців, поранених, зниклих безвісти, які брали участь у захисті України від збройної агресії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на 202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:rsidR="00206CDD" w:rsidRPr="005C0BBF" w:rsidRDefault="00206CDD" w:rsidP="0005297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206CDD" w:rsidRPr="005C0BBF" w:rsidRDefault="00206CDD" w:rsidP="0005297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5C0BBF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52, статтею 59 Закону України «Про місцеве самоврядування в Україні», </w:t>
      </w:r>
      <w:r w:rsidRPr="005B5DC8">
        <w:rPr>
          <w:bCs/>
          <w:szCs w:val="28"/>
          <w:lang w:val="uk-UA"/>
        </w:rPr>
        <w:t>враховую</w:t>
      </w:r>
      <w:r>
        <w:rPr>
          <w:bCs/>
          <w:szCs w:val="28"/>
          <w:lang w:val="uk-UA"/>
        </w:rPr>
        <w:t xml:space="preserve">чи рішення виконавчого комітету селищної ради від </w:t>
      </w:r>
      <w:r w:rsidR="00820495">
        <w:rPr>
          <w:bCs/>
          <w:szCs w:val="28"/>
          <w:lang w:val="uk-UA"/>
        </w:rPr>
        <w:t>19 вересня 2024</w:t>
      </w:r>
      <w:r w:rsidRPr="005B5DC8">
        <w:rPr>
          <w:bCs/>
          <w:szCs w:val="28"/>
          <w:lang w:val="uk-UA"/>
        </w:rPr>
        <w:t xml:space="preserve"> року </w:t>
      </w:r>
      <w:r w:rsidR="00820495">
        <w:rPr>
          <w:bCs/>
          <w:szCs w:val="28"/>
          <w:lang w:val="uk-UA"/>
        </w:rPr>
        <w:t>№ 275</w:t>
      </w:r>
      <w:r w:rsidRPr="00651269">
        <w:rPr>
          <w:bCs/>
          <w:color w:val="FF0000"/>
          <w:szCs w:val="28"/>
          <w:lang w:val="uk-UA"/>
        </w:rPr>
        <w:t xml:space="preserve"> </w:t>
      </w:r>
      <w:bookmarkStart w:id="0" w:name="_GoBack"/>
      <w:bookmarkEnd w:id="0"/>
      <w:r>
        <w:rPr>
          <w:bCs/>
          <w:szCs w:val="28"/>
          <w:lang w:val="uk-UA"/>
        </w:rPr>
        <w:t>«</w:t>
      </w:r>
      <w:r w:rsidR="00A200EE">
        <w:rPr>
          <w:bCs/>
          <w:szCs w:val="28"/>
          <w:lang w:val="uk-UA"/>
        </w:rPr>
        <w:t xml:space="preserve">Про схвалення </w:t>
      </w:r>
      <w:proofErr w:type="spellStart"/>
      <w:r w:rsidR="00A200EE">
        <w:rPr>
          <w:bCs/>
          <w:szCs w:val="28"/>
          <w:lang w:val="uk-UA"/>
        </w:rPr>
        <w:t>проєкту</w:t>
      </w:r>
      <w:proofErr w:type="spellEnd"/>
      <w:r w:rsidR="00A200EE">
        <w:rPr>
          <w:bCs/>
          <w:szCs w:val="28"/>
          <w:lang w:val="uk-UA"/>
        </w:rPr>
        <w:t xml:space="preserve"> рішення селищної ради «</w:t>
      </w:r>
      <w:r>
        <w:rPr>
          <w:bCs/>
          <w:szCs w:val="28"/>
          <w:lang w:val="uk-UA"/>
        </w:rPr>
        <w:t>Про</w:t>
      </w:r>
      <w:r w:rsidRPr="005B5DC8">
        <w:rPr>
          <w:bCs/>
          <w:szCs w:val="28"/>
          <w:lang w:val="uk-UA"/>
        </w:rPr>
        <w:t xml:space="preserve"> внесення змін до</w:t>
      </w:r>
      <w:r>
        <w:rPr>
          <w:bCs/>
          <w:szCs w:val="28"/>
          <w:lang w:val="uk-UA"/>
        </w:rPr>
        <w:t xml:space="preserve"> </w:t>
      </w:r>
      <w:r w:rsidRPr="00213A97">
        <w:rPr>
          <w:bCs/>
          <w:szCs w:val="28"/>
          <w:lang w:val="uk-UA"/>
        </w:rPr>
        <w:t>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2024 рік»,</w:t>
      </w:r>
      <w:r w:rsidRPr="005C0BBF">
        <w:rPr>
          <w:bCs/>
          <w:szCs w:val="28"/>
          <w:lang w:val="uk-UA"/>
        </w:rPr>
        <w:t xml:space="preserve"> селищна рада</w:t>
      </w:r>
    </w:p>
    <w:p w:rsidR="00206CDD" w:rsidRPr="005C0BBF" w:rsidRDefault="00206CDD" w:rsidP="0005297E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5C0BBF">
        <w:rPr>
          <w:b/>
          <w:szCs w:val="28"/>
          <w:lang w:val="uk-UA"/>
        </w:rPr>
        <w:t>ВИРІШИЛА:</w:t>
      </w:r>
    </w:p>
    <w:p w:rsidR="00206CDD" w:rsidRPr="00E90BDC" w:rsidRDefault="00206CDD" w:rsidP="0005297E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E90BDC">
        <w:rPr>
          <w:bCs/>
          <w:szCs w:val="28"/>
          <w:lang w:val="uk-UA"/>
        </w:rPr>
        <w:t>1. Унести зміни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2024 рік, затвердженої рішенням селищної ради від 30 листопада 2023 року № 10:</w:t>
      </w:r>
    </w:p>
    <w:p w:rsidR="00206CDD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1.1. Викласти пункт 8 паспорту Програми у новій редакції:</w:t>
      </w:r>
    </w:p>
    <w:p w:rsidR="00206CDD" w:rsidRPr="00A200EE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 w:rsidRPr="00A200EE">
        <w:rPr>
          <w:szCs w:val="28"/>
          <w:lang w:val="uk-UA"/>
        </w:rPr>
        <w:t>«8. Вшанування пам'яті загиблих учасників бойових дій: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503"/>
        <w:gridCol w:w="2063"/>
        <w:gridCol w:w="1842"/>
        <w:gridCol w:w="1701"/>
        <w:gridCol w:w="872"/>
        <w:gridCol w:w="1503"/>
      </w:tblGrid>
      <w:tr w:rsidR="00206CDD" w:rsidRPr="0005297E" w:rsidTr="00A200EE">
        <w:trPr>
          <w:trHeight w:val="531"/>
        </w:trPr>
        <w:tc>
          <w:tcPr>
            <w:tcW w:w="370" w:type="dxa"/>
          </w:tcPr>
          <w:p w:rsidR="00206CDD" w:rsidRPr="007846F6" w:rsidRDefault="00206CDD" w:rsidP="008170B1">
            <w:pPr>
              <w:spacing w:before="120"/>
              <w:jc w:val="both"/>
              <w:rPr>
                <w:sz w:val="24"/>
                <w:lang w:val="uk-UA"/>
              </w:rPr>
            </w:pPr>
            <w:r w:rsidRPr="007846F6">
              <w:rPr>
                <w:sz w:val="24"/>
                <w:lang w:val="uk-UA"/>
              </w:rPr>
              <w:t>8</w:t>
            </w:r>
          </w:p>
        </w:tc>
        <w:tc>
          <w:tcPr>
            <w:tcW w:w="1503" w:type="dxa"/>
          </w:tcPr>
          <w:p w:rsidR="00206CDD" w:rsidRPr="00A200EE" w:rsidRDefault="00206CDD" w:rsidP="008170B1">
            <w:pPr>
              <w:spacing w:before="120"/>
              <w:jc w:val="both"/>
              <w:rPr>
                <w:sz w:val="22"/>
                <w:szCs w:val="22"/>
                <w:lang w:val="uk-UA"/>
              </w:rPr>
            </w:pPr>
            <w:r w:rsidRPr="00A200EE">
              <w:rPr>
                <w:sz w:val="22"/>
                <w:szCs w:val="22"/>
                <w:lang w:val="uk-UA"/>
              </w:rPr>
              <w:t>Вшанування пам'яті загиблих учасників бойових дій</w:t>
            </w:r>
          </w:p>
        </w:tc>
        <w:tc>
          <w:tcPr>
            <w:tcW w:w="2063" w:type="dxa"/>
          </w:tcPr>
          <w:p w:rsidR="00206CDD" w:rsidRPr="00A200EE" w:rsidRDefault="00206CDD" w:rsidP="008170B1">
            <w:pPr>
              <w:spacing w:before="120"/>
              <w:jc w:val="both"/>
              <w:rPr>
                <w:sz w:val="22"/>
                <w:szCs w:val="22"/>
                <w:lang w:val="uk-UA"/>
              </w:rPr>
            </w:pPr>
            <w:r w:rsidRPr="00A200EE">
              <w:rPr>
                <w:sz w:val="22"/>
                <w:szCs w:val="22"/>
                <w:lang w:val="uk-UA"/>
              </w:rPr>
              <w:t>Придбання і встановлення пам’ятних, меморіальних табличок пов’язаних з життєвим шляхом загиблих учасників бойових дій, придбання будівельних матеріалів та виконання робіт по облаштуванню місць встановлення меморіальних таблиць</w:t>
            </w:r>
          </w:p>
        </w:tc>
        <w:tc>
          <w:tcPr>
            <w:tcW w:w="1842" w:type="dxa"/>
          </w:tcPr>
          <w:p w:rsidR="00206CDD" w:rsidRPr="00A200EE" w:rsidRDefault="00206CDD" w:rsidP="008170B1">
            <w:pPr>
              <w:spacing w:before="12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A200EE">
              <w:rPr>
                <w:sz w:val="22"/>
                <w:szCs w:val="22"/>
                <w:lang w:val="uk-UA"/>
              </w:rPr>
              <w:t>Новоушицька</w:t>
            </w:r>
            <w:proofErr w:type="spellEnd"/>
            <w:r w:rsidRPr="00A200EE">
              <w:rPr>
                <w:sz w:val="22"/>
                <w:szCs w:val="22"/>
                <w:lang w:val="uk-UA"/>
              </w:rPr>
              <w:t xml:space="preserve"> селищна рада, ГП «Комунальник»</w:t>
            </w:r>
          </w:p>
        </w:tc>
        <w:tc>
          <w:tcPr>
            <w:tcW w:w="1701" w:type="dxa"/>
          </w:tcPr>
          <w:p w:rsidR="00206CDD" w:rsidRPr="00A200EE" w:rsidRDefault="00206CDD" w:rsidP="008170B1">
            <w:pPr>
              <w:spacing w:before="120"/>
              <w:jc w:val="both"/>
              <w:rPr>
                <w:sz w:val="22"/>
                <w:szCs w:val="22"/>
                <w:lang w:val="uk-UA"/>
              </w:rPr>
            </w:pPr>
            <w:r w:rsidRPr="00A200EE">
              <w:rPr>
                <w:sz w:val="22"/>
                <w:szCs w:val="22"/>
                <w:lang w:val="uk-UA"/>
              </w:rPr>
              <w:t>Бюджет територіальної громади, інші джерела фінансування не заборонені чинним законодавством</w:t>
            </w:r>
          </w:p>
        </w:tc>
        <w:tc>
          <w:tcPr>
            <w:tcW w:w="872" w:type="dxa"/>
          </w:tcPr>
          <w:p w:rsidR="00206CDD" w:rsidRPr="00A200EE" w:rsidRDefault="00206CDD" w:rsidP="008170B1">
            <w:pPr>
              <w:spacing w:before="120"/>
              <w:jc w:val="both"/>
              <w:rPr>
                <w:sz w:val="22"/>
                <w:szCs w:val="22"/>
                <w:lang w:val="uk-UA"/>
              </w:rPr>
            </w:pPr>
            <w:r w:rsidRPr="00A200EE">
              <w:rPr>
                <w:sz w:val="22"/>
                <w:szCs w:val="22"/>
                <w:lang w:val="uk-UA"/>
              </w:rPr>
              <w:t xml:space="preserve">   200,0</w:t>
            </w:r>
          </w:p>
        </w:tc>
        <w:tc>
          <w:tcPr>
            <w:tcW w:w="1503" w:type="dxa"/>
          </w:tcPr>
          <w:p w:rsidR="00206CDD" w:rsidRPr="00A200EE" w:rsidRDefault="00206CDD" w:rsidP="008170B1">
            <w:pPr>
              <w:spacing w:before="120"/>
              <w:jc w:val="both"/>
              <w:rPr>
                <w:sz w:val="22"/>
                <w:szCs w:val="22"/>
                <w:lang w:val="uk-UA"/>
              </w:rPr>
            </w:pPr>
            <w:r w:rsidRPr="00A200EE">
              <w:rPr>
                <w:sz w:val="22"/>
                <w:szCs w:val="22"/>
                <w:lang w:val="uk-UA"/>
              </w:rPr>
              <w:t>Вшанування пам'яті загиблих уч</w:t>
            </w:r>
            <w:r w:rsidR="00A200EE">
              <w:rPr>
                <w:sz w:val="22"/>
                <w:szCs w:val="22"/>
                <w:lang w:val="uk-UA"/>
              </w:rPr>
              <w:t>а</w:t>
            </w:r>
            <w:r w:rsidRPr="00A200EE">
              <w:rPr>
                <w:sz w:val="22"/>
                <w:szCs w:val="22"/>
                <w:lang w:val="uk-UA"/>
              </w:rPr>
              <w:t>сників бойових дій</w:t>
            </w:r>
          </w:p>
        </w:tc>
      </w:tr>
    </w:tbl>
    <w:p w:rsidR="00206CDD" w:rsidRPr="00E90BDC" w:rsidRDefault="00206CDD" w:rsidP="0005297E">
      <w:pPr>
        <w:spacing w:before="120"/>
        <w:ind w:firstLine="567"/>
        <w:jc w:val="both"/>
        <w:rPr>
          <w:sz w:val="24"/>
          <w:lang w:val="uk-UA"/>
        </w:rPr>
      </w:pPr>
    </w:p>
    <w:p w:rsidR="00206CDD" w:rsidRPr="000F5F24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 w:rsidRPr="00E90BDC">
        <w:rPr>
          <w:sz w:val="24"/>
          <w:lang w:val="uk-UA"/>
        </w:rPr>
        <w:lastRenderedPageBreak/>
        <w:t>*</w:t>
      </w:r>
      <w:r w:rsidRPr="000F5F24">
        <w:rPr>
          <w:szCs w:val="28"/>
          <w:lang w:val="uk-UA"/>
        </w:rPr>
        <w:t>Обсяг фінансових ресурсів, необхідних для реалізації заходів Програми, може змінюватися шляхом внесення відповідних змін до бюджету громади впродовж терміну дії Програми.»</w:t>
      </w:r>
    </w:p>
    <w:p w:rsidR="00206CDD" w:rsidRPr="005C0BBF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2. Відділу фінансів селищної ради</w:t>
      </w:r>
      <w:r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забезпечити фінансування Програми в межах коштів передбачених бюджетом</w:t>
      </w:r>
      <w:r>
        <w:rPr>
          <w:szCs w:val="28"/>
          <w:lang w:val="uk-UA"/>
        </w:rPr>
        <w:t xml:space="preserve"> територіальної громади на 2024 рік</w:t>
      </w:r>
      <w:r w:rsidRPr="005C0BBF">
        <w:rPr>
          <w:szCs w:val="28"/>
          <w:lang w:val="uk-UA"/>
        </w:rPr>
        <w:t>.</w:t>
      </w:r>
    </w:p>
    <w:p w:rsidR="00206CDD" w:rsidRPr="005C0BBF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3. Контроль за виконанням рішення покласти на постійну комісію селищної ради з питань освіти, охорони здоров’я, культури, молоді, спорту та соціального захисту населення.</w:t>
      </w:r>
    </w:p>
    <w:p w:rsidR="00206CDD" w:rsidRPr="005C0BBF" w:rsidRDefault="00206CDD" w:rsidP="0005297E">
      <w:pPr>
        <w:spacing w:before="120"/>
        <w:ind w:firstLine="567"/>
        <w:jc w:val="both"/>
        <w:rPr>
          <w:szCs w:val="28"/>
          <w:lang w:val="uk-UA"/>
        </w:rPr>
      </w:pPr>
    </w:p>
    <w:p w:rsidR="00206CDD" w:rsidRDefault="00206CDD" w:rsidP="0005297E">
      <w:pPr>
        <w:spacing w:before="120"/>
        <w:rPr>
          <w:szCs w:val="28"/>
          <w:lang w:val="uk-UA"/>
        </w:rPr>
      </w:pPr>
    </w:p>
    <w:p w:rsidR="00206CDD" w:rsidRDefault="00206CDD" w:rsidP="0005297E">
      <w:pPr>
        <w:spacing w:before="120"/>
        <w:rPr>
          <w:b/>
          <w:iCs/>
          <w:szCs w:val="28"/>
          <w:lang w:val="uk-UA"/>
        </w:rPr>
      </w:pPr>
      <w:r w:rsidRPr="005C0BBF">
        <w:rPr>
          <w:b/>
          <w:bCs/>
          <w:szCs w:val="28"/>
          <w:lang w:val="uk-UA"/>
        </w:rPr>
        <w:t>Селищний голова</w:t>
      </w:r>
      <w:r w:rsidRPr="005C0BBF"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 xml:space="preserve">                                                     </w:t>
      </w:r>
      <w:r w:rsidRPr="005C0BBF">
        <w:rPr>
          <w:b/>
          <w:bCs/>
          <w:szCs w:val="28"/>
          <w:lang w:val="uk-UA"/>
        </w:rPr>
        <w:t>Анатолій ОЛІЙНИ</w:t>
      </w:r>
      <w:r>
        <w:rPr>
          <w:b/>
          <w:bCs/>
          <w:szCs w:val="28"/>
          <w:lang w:val="uk-UA"/>
        </w:rPr>
        <w:t>К</w:t>
      </w: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05297E">
      <w:pPr>
        <w:spacing w:before="120"/>
        <w:rPr>
          <w:b/>
          <w:iCs/>
          <w:szCs w:val="28"/>
          <w:lang w:val="uk-UA"/>
        </w:rPr>
      </w:pPr>
      <w:r>
        <w:rPr>
          <w:b/>
          <w:iCs/>
          <w:szCs w:val="28"/>
          <w:lang w:val="uk-UA"/>
        </w:rPr>
        <w:t>Керуючий справами</w:t>
      </w:r>
    </w:p>
    <w:p w:rsidR="00206CDD" w:rsidRDefault="00206CDD" w:rsidP="0005297E">
      <w:pPr>
        <w:spacing w:before="120"/>
        <w:rPr>
          <w:b/>
          <w:iCs/>
          <w:szCs w:val="28"/>
          <w:lang w:val="uk-UA"/>
        </w:rPr>
      </w:pPr>
      <w:r>
        <w:rPr>
          <w:b/>
          <w:iCs/>
          <w:szCs w:val="28"/>
          <w:lang w:val="uk-UA"/>
        </w:rPr>
        <w:t>(секретар) виконавчого комітету                                 Валерій ЗВАРИЧУК</w:t>
      </w: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05297E">
      <w:pPr>
        <w:spacing w:before="120"/>
        <w:rPr>
          <w:b/>
          <w:iCs/>
          <w:szCs w:val="28"/>
          <w:lang w:val="uk-UA"/>
        </w:rPr>
      </w:pPr>
    </w:p>
    <w:p w:rsidR="00206CDD" w:rsidRDefault="00206CDD" w:rsidP="00A232AA">
      <w:pPr>
        <w:spacing w:before="120"/>
        <w:rPr>
          <w:b/>
          <w:iCs/>
          <w:szCs w:val="28"/>
          <w:lang w:val="uk-UA"/>
        </w:rPr>
        <w:sectPr w:rsidR="00206CDD" w:rsidSect="0005297E">
          <w:headerReference w:type="default" r:id="rId9"/>
          <w:headerReference w:type="first" r:id="rId10"/>
          <w:pgSz w:w="11906" w:h="16838" w:code="9"/>
          <w:pgMar w:top="1134" w:right="567" w:bottom="1134" w:left="1701" w:header="709" w:footer="0" w:gutter="0"/>
          <w:pgNumType w:start="1"/>
          <w:cols w:space="708"/>
          <w:titlePg/>
          <w:docGrid w:linePitch="381"/>
        </w:sectPr>
      </w:pPr>
    </w:p>
    <w:p w:rsidR="00206CDD" w:rsidRPr="005F631B" w:rsidRDefault="00206CDD" w:rsidP="00A232AA">
      <w:pPr>
        <w:spacing w:before="120"/>
        <w:rPr>
          <w:b/>
          <w:bCs/>
          <w:color w:val="000000"/>
          <w:szCs w:val="28"/>
          <w:lang w:val="uk-UA"/>
        </w:rPr>
      </w:pPr>
    </w:p>
    <w:sectPr w:rsidR="00206CDD" w:rsidRPr="005F631B" w:rsidSect="0005297E">
      <w:pgSz w:w="16838" w:h="11906" w:orient="landscape" w:code="9"/>
      <w:pgMar w:top="1701" w:right="1134" w:bottom="567" w:left="1134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DD" w:rsidRDefault="00206CDD">
      <w:r>
        <w:separator/>
      </w:r>
    </w:p>
  </w:endnote>
  <w:endnote w:type="continuationSeparator" w:id="0">
    <w:p w:rsidR="00206CDD" w:rsidRDefault="0020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DD" w:rsidRDefault="00206CDD">
      <w:r>
        <w:separator/>
      </w:r>
    </w:p>
  </w:footnote>
  <w:footnote w:type="continuationSeparator" w:id="0">
    <w:p w:rsidR="00206CDD" w:rsidRDefault="0020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Default="00665471" w:rsidP="00E90BDC">
    <w:pPr>
      <w:pStyle w:val="1"/>
      <w:jc w:val="center"/>
      <w:rPr>
        <w:bCs w:val="0"/>
        <w:color w:val="000080"/>
      </w:rPr>
    </w:pPr>
    <w:r>
      <w:rPr>
        <w:b w:val="0"/>
        <w:noProof/>
        <w:lang w:eastAsia="uk-UA"/>
      </w:rPr>
      <w:drawing>
        <wp:inline distT="0" distB="0" distL="0" distR="0" wp14:anchorId="76672322" wp14:editId="6DBBD40C">
          <wp:extent cx="438150" cy="6096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06CDD" w:rsidRDefault="00206CDD" w:rsidP="00E90BDC">
    <w:pPr>
      <w:pStyle w:val="1"/>
      <w:jc w:val="center"/>
    </w:pPr>
    <w:r>
      <w:rPr>
        <w:bCs w:val="0"/>
        <w:color w:val="000080"/>
      </w:rPr>
      <w:t>НОВОУШИЦЬКА СЕЛИЩНА РАДА</w:t>
    </w:r>
  </w:p>
  <w:p w:rsidR="00206CDD" w:rsidRPr="00752CD7" w:rsidRDefault="00206CDD" w:rsidP="005F2637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  <w:r>
      <w:rPr>
        <w:b/>
        <w:szCs w:val="28"/>
        <w:lang w:val="uk-UA" w:eastAsia="ru-RU"/>
      </w:rPr>
      <w:t>ВИКОНАВЧИЙ КОМІТЕТ</w:t>
    </w:r>
  </w:p>
  <w:p w:rsidR="00206CDD" w:rsidRDefault="00206CDD" w:rsidP="005F2637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  <w:r>
      <w:rPr>
        <w:b/>
        <w:bCs/>
        <w:szCs w:val="28"/>
        <w:lang w:val="uk-UA"/>
      </w:rPr>
      <w:t>РІШЕННЯ</w:t>
    </w:r>
  </w:p>
  <w:p w:rsidR="00206CDD" w:rsidRDefault="00206CDD" w:rsidP="00E90BDC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</w:p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206CDD" w:rsidTr="005A01DD">
      <w:trPr>
        <w:trHeight w:val="20"/>
        <w:jc w:val="center"/>
      </w:trPr>
      <w:tc>
        <w:tcPr>
          <w:tcW w:w="1624" w:type="dxa"/>
          <w:tcBorders>
            <w:bottom w:val="single" w:sz="4" w:space="0" w:color="000000"/>
          </w:tcBorders>
        </w:tcPr>
        <w:p w:rsidR="00206CDD" w:rsidRPr="001C118D" w:rsidRDefault="00820495" w:rsidP="00820495">
          <w:pPr>
            <w:tabs>
              <w:tab w:val="left" w:pos="0"/>
              <w:tab w:val="left" w:pos="300"/>
            </w:tabs>
            <w:autoSpaceDE w:val="0"/>
            <w:snapToGrid w:val="0"/>
            <w:rPr>
              <w:lang w:val="uk-UA"/>
            </w:rPr>
          </w:pPr>
          <w:r>
            <w:rPr>
              <w:lang w:val="uk-UA"/>
            </w:rPr>
            <w:t>19.09.2024</w:t>
          </w:r>
        </w:p>
      </w:tc>
      <w:tc>
        <w:tcPr>
          <w:tcW w:w="817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 xml:space="preserve">Нова </w:t>
          </w:r>
          <w:proofErr w:type="spellStart"/>
          <w:r>
            <w:rPr>
              <w:szCs w:val="28"/>
              <w:lang w:val="uk-UA"/>
            </w:rPr>
            <w:t>Ушиця</w:t>
          </w:r>
          <w:proofErr w:type="spellEnd"/>
        </w:p>
      </w:tc>
      <w:tc>
        <w:tcPr>
          <w:tcW w:w="822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</w:tcPr>
        <w:p w:rsidR="00206CDD" w:rsidRDefault="00820495" w:rsidP="00820495">
          <w:pPr>
            <w:tabs>
              <w:tab w:val="left" w:pos="0"/>
              <w:tab w:val="left" w:pos="300"/>
            </w:tabs>
            <w:autoSpaceDE w:val="0"/>
            <w:snapToGri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275</w:t>
          </w:r>
        </w:p>
      </w:tc>
    </w:tr>
  </w:tbl>
  <w:p w:rsidR="00206CDD" w:rsidRDefault="00206CDD" w:rsidP="00E90BDC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Pr="005F631B" w:rsidRDefault="00665471" w:rsidP="00E74094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820495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Pr="00E90BDC" w:rsidRDefault="00206CDD" w:rsidP="00E90BD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66D3B1D"/>
    <w:multiLevelType w:val="hybridMultilevel"/>
    <w:tmpl w:val="FAA65B6A"/>
    <w:lvl w:ilvl="0" w:tplc="E9AE711E">
      <w:start w:val="1"/>
      <w:numFmt w:val="decimal"/>
      <w:lvlText w:val="%1."/>
      <w:lvlJc w:val="left"/>
      <w:pPr>
        <w:ind w:left="85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07D810C0"/>
    <w:multiLevelType w:val="hybridMultilevel"/>
    <w:tmpl w:val="197C1DF0"/>
    <w:lvl w:ilvl="0" w:tplc="906060E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0F12535B"/>
    <w:multiLevelType w:val="hybridMultilevel"/>
    <w:tmpl w:val="29D2B9D6"/>
    <w:lvl w:ilvl="0" w:tplc="803CE22A">
      <w:start w:val="1"/>
      <w:numFmt w:val="decimal"/>
      <w:lvlText w:val="%1."/>
      <w:lvlJc w:val="left"/>
      <w:pPr>
        <w:ind w:left="4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  <w:rPr>
        <w:rFonts w:cs="Times New Roman"/>
      </w:rPr>
    </w:lvl>
  </w:abstractNum>
  <w:abstractNum w:abstractNumId="6">
    <w:nsid w:val="108F035E"/>
    <w:multiLevelType w:val="hybridMultilevel"/>
    <w:tmpl w:val="9840736A"/>
    <w:lvl w:ilvl="0" w:tplc="9D7299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73D83"/>
    <w:multiLevelType w:val="hybridMultilevel"/>
    <w:tmpl w:val="8788059C"/>
    <w:lvl w:ilvl="0" w:tplc="C108DC06">
      <w:start w:val="6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8">
    <w:nsid w:val="16934372"/>
    <w:multiLevelType w:val="hybridMultilevel"/>
    <w:tmpl w:val="BDA60A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0F3F8C"/>
    <w:multiLevelType w:val="hybridMultilevel"/>
    <w:tmpl w:val="03182C5E"/>
    <w:lvl w:ilvl="0" w:tplc="1F80E7D8">
      <w:start w:val="1"/>
      <w:numFmt w:val="decimal"/>
      <w:lvlText w:val="%1)"/>
      <w:lvlJc w:val="left"/>
      <w:pPr>
        <w:ind w:left="1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0">
    <w:nsid w:val="30334EC4"/>
    <w:multiLevelType w:val="hybridMultilevel"/>
    <w:tmpl w:val="DC7AEB6E"/>
    <w:lvl w:ilvl="0" w:tplc="654CAE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A57926"/>
    <w:multiLevelType w:val="hybridMultilevel"/>
    <w:tmpl w:val="DC7AEB6E"/>
    <w:lvl w:ilvl="0" w:tplc="654CAE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9D"/>
    <w:rsid w:val="000012C2"/>
    <w:rsid w:val="00031DCE"/>
    <w:rsid w:val="0003633A"/>
    <w:rsid w:val="0005297E"/>
    <w:rsid w:val="00060BCB"/>
    <w:rsid w:val="00064AF0"/>
    <w:rsid w:val="0009291E"/>
    <w:rsid w:val="000953E3"/>
    <w:rsid w:val="000C0026"/>
    <w:rsid w:val="000E0283"/>
    <w:rsid w:val="000F5F24"/>
    <w:rsid w:val="001164CF"/>
    <w:rsid w:val="0012217B"/>
    <w:rsid w:val="001257E2"/>
    <w:rsid w:val="0014541C"/>
    <w:rsid w:val="001675A4"/>
    <w:rsid w:val="00172667"/>
    <w:rsid w:val="00174ECD"/>
    <w:rsid w:val="001831F5"/>
    <w:rsid w:val="001B59CD"/>
    <w:rsid w:val="001C118D"/>
    <w:rsid w:val="001C1201"/>
    <w:rsid w:val="001F2FD4"/>
    <w:rsid w:val="00206CDD"/>
    <w:rsid w:val="00213A97"/>
    <w:rsid w:val="0021679A"/>
    <w:rsid w:val="002207A2"/>
    <w:rsid w:val="00233277"/>
    <w:rsid w:val="00236026"/>
    <w:rsid w:val="00240B0C"/>
    <w:rsid w:val="00240D2F"/>
    <w:rsid w:val="002442D1"/>
    <w:rsid w:val="00251C8C"/>
    <w:rsid w:val="00252E27"/>
    <w:rsid w:val="00253A04"/>
    <w:rsid w:val="00274752"/>
    <w:rsid w:val="00287F78"/>
    <w:rsid w:val="00290ED0"/>
    <w:rsid w:val="002A07E0"/>
    <w:rsid w:val="002B29C9"/>
    <w:rsid w:val="002D2DE3"/>
    <w:rsid w:val="002D45D6"/>
    <w:rsid w:val="00302A85"/>
    <w:rsid w:val="00302C4F"/>
    <w:rsid w:val="00305282"/>
    <w:rsid w:val="00323BB7"/>
    <w:rsid w:val="00326026"/>
    <w:rsid w:val="00327905"/>
    <w:rsid w:val="00331D96"/>
    <w:rsid w:val="003352CE"/>
    <w:rsid w:val="003449AD"/>
    <w:rsid w:val="003457DC"/>
    <w:rsid w:val="00355386"/>
    <w:rsid w:val="003606BA"/>
    <w:rsid w:val="0038670F"/>
    <w:rsid w:val="003916A7"/>
    <w:rsid w:val="003C7736"/>
    <w:rsid w:val="003E12C7"/>
    <w:rsid w:val="0041536D"/>
    <w:rsid w:val="0044198D"/>
    <w:rsid w:val="004439ED"/>
    <w:rsid w:val="00452003"/>
    <w:rsid w:val="00476A20"/>
    <w:rsid w:val="00495471"/>
    <w:rsid w:val="004A5242"/>
    <w:rsid w:val="004B39F8"/>
    <w:rsid w:val="004B3E18"/>
    <w:rsid w:val="004F3B1B"/>
    <w:rsid w:val="004F49B5"/>
    <w:rsid w:val="004F6B9B"/>
    <w:rsid w:val="0055569D"/>
    <w:rsid w:val="00571818"/>
    <w:rsid w:val="00576D16"/>
    <w:rsid w:val="00576E27"/>
    <w:rsid w:val="005773E5"/>
    <w:rsid w:val="005A01DD"/>
    <w:rsid w:val="005A4BDA"/>
    <w:rsid w:val="005B1FEF"/>
    <w:rsid w:val="005B5DC8"/>
    <w:rsid w:val="005C0BBF"/>
    <w:rsid w:val="005D02C7"/>
    <w:rsid w:val="005D3E88"/>
    <w:rsid w:val="005D439A"/>
    <w:rsid w:val="005F0836"/>
    <w:rsid w:val="005F2637"/>
    <w:rsid w:val="005F631B"/>
    <w:rsid w:val="006027DC"/>
    <w:rsid w:val="0060486F"/>
    <w:rsid w:val="00610D13"/>
    <w:rsid w:val="0061295F"/>
    <w:rsid w:val="0063247D"/>
    <w:rsid w:val="00644951"/>
    <w:rsid w:val="00651269"/>
    <w:rsid w:val="00656A7B"/>
    <w:rsid w:val="00663D26"/>
    <w:rsid w:val="00665471"/>
    <w:rsid w:val="00674DFB"/>
    <w:rsid w:val="00680BC9"/>
    <w:rsid w:val="00697A8E"/>
    <w:rsid w:val="006E2C07"/>
    <w:rsid w:val="006E7CA5"/>
    <w:rsid w:val="00713A1F"/>
    <w:rsid w:val="00716D46"/>
    <w:rsid w:val="0072379D"/>
    <w:rsid w:val="00732B77"/>
    <w:rsid w:val="007467FB"/>
    <w:rsid w:val="00747E7D"/>
    <w:rsid w:val="00752CD7"/>
    <w:rsid w:val="007618F5"/>
    <w:rsid w:val="0078228C"/>
    <w:rsid w:val="007846F6"/>
    <w:rsid w:val="00791847"/>
    <w:rsid w:val="007A13BA"/>
    <w:rsid w:val="007A409D"/>
    <w:rsid w:val="007C378F"/>
    <w:rsid w:val="007D3179"/>
    <w:rsid w:val="007F025B"/>
    <w:rsid w:val="007F6058"/>
    <w:rsid w:val="008170B1"/>
    <w:rsid w:val="00820495"/>
    <w:rsid w:val="00820871"/>
    <w:rsid w:val="00823BA2"/>
    <w:rsid w:val="00825E52"/>
    <w:rsid w:val="00836A2B"/>
    <w:rsid w:val="008447A6"/>
    <w:rsid w:val="00847F25"/>
    <w:rsid w:val="00893058"/>
    <w:rsid w:val="008B17BB"/>
    <w:rsid w:val="008D1F17"/>
    <w:rsid w:val="008E32EE"/>
    <w:rsid w:val="008E54CA"/>
    <w:rsid w:val="00903D15"/>
    <w:rsid w:val="00910E8B"/>
    <w:rsid w:val="0092410D"/>
    <w:rsid w:val="0093334E"/>
    <w:rsid w:val="00943F81"/>
    <w:rsid w:val="009468E2"/>
    <w:rsid w:val="0095015D"/>
    <w:rsid w:val="00963FFB"/>
    <w:rsid w:val="00964291"/>
    <w:rsid w:val="0096608E"/>
    <w:rsid w:val="009967ED"/>
    <w:rsid w:val="009B0D93"/>
    <w:rsid w:val="009B4FF6"/>
    <w:rsid w:val="00A16490"/>
    <w:rsid w:val="00A200EE"/>
    <w:rsid w:val="00A232AA"/>
    <w:rsid w:val="00A45B50"/>
    <w:rsid w:val="00A62CC4"/>
    <w:rsid w:val="00A66AB1"/>
    <w:rsid w:val="00A72A07"/>
    <w:rsid w:val="00A834FB"/>
    <w:rsid w:val="00AA0B0C"/>
    <w:rsid w:val="00AA6B5D"/>
    <w:rsid w:val="00AB0FCE"/>
    <w:rsid w:val="00AB4343"/>
    <w:rsid w:val="00AC0C77"/>
    <w:rsid w:val="00AC2190"/>
    <w:rsid w:val="00AC71AB"/>
    <w:rsid w:val="00AF1C91"/>
    <w:rsid w:val="00B039EC"/>
    <w:rsid w:val="00B13C70"/>
    <w:rsid w:val="00B1475E"/>
    <w:rsid w:val="00B17F44"/>
    <w:rsid w:val="00B55F3C"/>
    <w:rsid w:val="00B62FCD"/>
    <w:rsid w:val="00B7248B"/>
    <w:rsid w:val="00B74AF2"/>
    <w:rsid w:val="00B878AB"/>
    <w:rsid w:val="00BB402F"/>
    <w:rsid w:val="00BB76FC"/>
    <w:rsid w:val="00BC06B1"/>
    <w:rsid w:val="00BC5108"/>
    <w:rsid w:val="00BD0C52"/>
    <w:rsid w:val="00BD48C8"/>
    <w:rsid w:val="00C147D8"/>
    <w:rsid w:val="00C229E2"/>
    <w:rsid w:val="00C3043B"/>
    <w:rsid w:val="00C45E53"/>
    <w:rsid w:val="00C51A98"/>
    <w:rsid w:val="00C732C3"/>
    <w:rsid w:val="00C87A77"/>
    <w:rsid w:val="00C92D78"/>
    <w:rsid w:val="00C95B11"/>
    <w:rsid w:val="00CB0F53"/>
    <w:rsid w:val="00CB6663"/>
    <w:rsid w:val="00CC358E"/>
    <w:rsid w:val="00CC7D27"/>
    <w:rsid w:val="00CC7F09"/>
    <w:rsid w:val="00CE0D4C"/>
    <w:rsid w:val="00CE437B"/>
    <w:rsid w:val="00CF3DB6"/>
    <w:rsid w:val="00CF500F"/>
    <w:rsid w:val="00D11F1B"/>
    <w:rsid w:val="00D262D7"/>
    <w:rsid w:val="00D34CD4"/>
    <w:rsid w:val="00D37962"/>
    <w:rsid w:val="00D47E29"/>
    <w:rsid w:val="00D52C7B"/>
    <w:rsid w:val="00D6599D"/>
    <w:rsid w:val="00D74550"/>
    <w:rsid w:val="00D753E4"/>
    <w:rsid w:val="00D91B9D"/>
    <w:rsid w:val="00DA3372"/>
    <w:rsid w:val="00DB262B"/>
    <w:rsid w:val="00DD68B5"/>
    <w:rsid w:val="00DE23CF"/>
    <w:rsid w:val="00DF5EC6"/>
    <w:rsid w:val="00E26995"/>
    <w:rsid w:val="00E3594F"/>
    <w:rsid w:val="00E45C86"/>
    <w:rsid w:val="00E50566"/>
    <w:rsid w:val="00E51226"/>
    <w:rsid w:val="00E74094"/>
    <w:rsid w:val="00E7420E"/>
    <w:rsid w:val="00E75001"/>
    <w:rsid w:val="00E822D4"/>
    <w:rsid w:val="00E90BDC"/>
    <w:rsid w:val="00E92B45"/>
    <w:rsid w:val="00E953E1"/>
    <w:rsid w:val="00EA0B27"/>
    <w:rsid w:val="00EB67BF"/>
    <w:rsid w:val="00EC0EF5"/>
    <w:rsid w:val="00EC4567"/>
    <w:rsid w:val="00EE496C"/>
    <w:rsid w:val="00EF18B2"/>
    <w:rsid w:val="00F15E8F"/>
    <w:rsid w:val="00F162CE"/>
    <w:rsid w:val="00F27272"/>
    <w:rsid w:val="00F30294"/>
    <w:rsid w:val="00F362C7"/>
    <w:rsid w:val="00F552ED"/>
    <w:rsid w:val="00F63B3C"/>
    <w:rsid w:val="00F76ACE"/>
    <w:rsid w:val="00F85A59"/>
    <w:rsid w:val="00F9239D"/>
    <w:rsid w:val="00F94CD8"/>
    <w:rsid w:val="00FC3DCC"/>
    <w:rsid w:val="00FE143B"/>
    <w:rsid w:val="00FE6E3B"/>
    <w:rsid w:val="00FF0B80"/>
    <w:rsid w:val="00FF3E2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79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D3179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7D3179"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73E5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73E5"/>
    <w:rPr>
      <w:rFonts w:ascii="Calibri" w:hAnsi="Calibri" w:cs="Times New Roman"/>
      <w:i/>
      <w:iCs/>
      <w:sz w:val="24"/>
      <w:szCs w:val="24"/>
      <w:lang w:val="ru-RU" w:eastAsia="ar-SA" w:bidi="ar-SA"/>
    </w:rPr>
  </w:style>
  <w:style w:type="character" w:customStyle="1" w:styleId="WW8Num1z0">
    <w:name w:val="WW8Num1z0"/>
    <w:uiPriority w:val="99"/>
    <w:rsid w:val="007D3179"/>
  </w:style>
  <w:style w:type="character" w:customStyle="1" w:styleId="WW8Num1z1">
    <w:name w:val="WW8Num1z1"/>
    <w:uiPriority w:val="99"/>
    <w:rsid w:val="007D3179"/>
  </w:style>
  <w:style w:type="character" w:customStyle="1" w:styleId="WW8Num1z2">
    <w:name w:val="WW8Num1z2"/>
    <w:uiPriority w:val="99"/>
    <w:rsid w:val="007D3179"/>
  </w:style>
  <w:style w:type="character" w:customStyle="1" w:styleId="WW8Num1z3">
    <w:name w:val="WW8Num1z3"/>
    <w:uiPriority w:val="99"/>
    <w:rsid w:val="007D3179"/>
  </w:style>
  <w:style w:type="character" w:customStyle="1" w:styleId="WW8Num1z4">
    <w:name w:val="WW8Num1z4"/>
    <w:uiPriority w:val="99"/>
    <w:rsid w:val="007D3179"/>
  </w:style>
  <w:style w:type="character" w:customStyle="1" w:styleId="WW8Num1z5">
    <w:name w:val="WW8Num1z5"/>
    <w:uiPriority w:val="99"/>
    <w:rsid w:val="007D3179"/>
  </w:style>
  <w:style w:type="character" w:customStyle="1" w:styleId="WW8Num1z6">
    <w:name w:val="WW8Num1z6"/>
    <w:uiPriority w:val="99"/>
    <w:rsid w:val="007D3179"/>
  </w:style>
  <w:style w:type="character" w:customStyle="1" w:styleId="WW8Num1z7">
    <w:name w:val="WW8Num1z7"/>
    <w:uiPriority w:val="99"/>
    <w:rsid w:val="007D3179"/>
  </w:style>
  <w:style w:type="character" w:customStyle="1" w:styleId="WW8Num1z8">
    <w:name w:val="WW8Num1z8"/>
    <w:uiPriority w:val="99"/>
    <w:rsid w:val="007D3179"/>
  </w:style>
  <w:style w:type="character" w:customStyle="1" w:styleId="WW8Num2z0">
    <w:name w:val="WW8Num2z0"/>
    <w:uiPriority w:val="99"/>
    <w:rsid w:val="007D3179"/>
    <w:rPr>
      <w:lang w:val="uk-UA"/>
    </w:rPr>
  </w:style>
  <w:style w:type="character" w:customStyle="1" w:styleId="WW8Num2z1">
    <w:name w:val="WW8Num2z1"/>
    <w:uiPriority w:val="99"/>
    <w:rsid w:val="007D3179"/>
    <w:rPr>
      <w:lang w:val="uk-UA"/>
    </w:rPr>
  </w:style>
  <w:style w:type="character" w:customStyle="1" w:styleId="WW8Num2z2">
    <w:name w:val="WW8Num2z2"/>
    <w:uiPriority w:val="99"/>
    <w:rsid w:val="007D3179"/>
  </w:style>
  <w:style w:type="character" w:customStyle="1" w:styleId="WW8Num2z3">
    <w:name w:val="WW8Num2z3"/>
    <w:uiPriority w:val="99"/>
    <w:rsid w:val="007D3179"/>
  </w:style>
  <w:style w:type="character" w:customStyle="1" w:styleId="WW8Num2z4">
    <w:name w:val="WW8Num2z4"/>
    <w:uiPriority w:val="99"/>
    <w:rsid w:val="007D3179"/>
  </w:style>
  <w:style w:type="character" w:customStyle="1" w:styleId="WW8Num2z5">
    <w:name w:val="WW8Num2z5"/>
    <w:uiPriority w:val="99"/>
    <w:rsid w:val="007D3179"/>
  </w:style>
  <w:style w:type="character" w:customStyle="1" w:styleId="WW8Num2z6">
    <w:name w:val="WW8Num2z6"/>
    <w:uiPriority w:val="99"/>
    <w:rsid w:val="007D3179"/>
  </w:style>
  <w:style w:type="character" w:customStyle="1" w:styleId="WW8Num2z7">
    <w:name w:val="WW8Num2z7"/>
    <w:uiPriority w:val="99"/>
    <w:rsid w:val="007D3179"/>
  </w:style>
  <w:style w:type="character" w:customStyle="1" w:styleId="WW8Num2z8">
    <w:name w:val="WW8Num2z8"/>
    <w:uiPriority w:val="99"/>
    <w:rsid w:val="007D3179"/>
  </w:style>
  <w:style w:type="character" w:customStyle="1" w:styleId="2">
    <w:name w:val="Основной шрифт абзаца2"/>
    <w:uiPriority w:val="99"/>
    <w:rsid w:val="007D3179"/>
  </w:style>
  <w:style w:type="character" w:customStyle="1" w:styleId="WW8Num3z0">
    <w:name w:val="WW8Num3z0"/>
    <w:uiPriority w:val="99"/>
    <w:rsid w:val="007D3179"/>
  </w:style>
  <w:style w:type="character" w:customStyle="1" w:styleId="WW8Num3z1">
    <w:name w:val="WW8Num3z1"/>
    <w:uiPriority w:val="99"/>
    <w:rsid w:val="007D3179"/>
    <w:rPr>
      <w:lang w:val="uk-UA"/>
    </w:rPr>
  </w:style>
  <w:style w:type="character" w:customStyle="1" w:styleId="WW8Num3z2">
    <w:name w:val="WW8Num3z2"/>
    <w:uiPriority w:val="99"/>
    <w:rsid w:val="007D3179"/>
  </w:style>
  <w:style w:type="character" w:customStyle="1" w:styleId="WW8Num3z3">
    <w:name w:val="WW8Num3z3"/>
    <w:uiPriority w:val="99"/>
    <w:rsid w:val="007D3179"/>
  </w:style>
  <w:style w:type="character" w:customStyle="1" w:styleId="WW8Num3z4">
    <w:name w:val="WW8Num3z4"/>
    <w:uiPriority w:val="99"/>
    <w:rsid w:val="007D3179"/>
  </w:style>
  <w:style w:type="character" w:customStyle="1" w:styleId="WW8Num3z5">
    <w:name w:val="WW8Num3z5"/>
    <w:uiPriority w:val="99"/>
    <w:rsid w:val="007D3179"/>
  </w:style>
  <w:style w:type="character" w:customStyle="1" w:styleId="WW8Num3z6">
    <w:name w:val="WW8Num3z6"/>
    <w:uiPriority w:val="99"/>
    <w:rsid w:val="007D3179"/>
  </w:style>
  <w:style w:type="character" w:customStyle="1" w:styleId="WW8Num3z7">
    <w:name w:val="WW8Num3z7"/>
    <w:uiPriority w:val="99"/>
    <w:rsid w:val="007D3179"/>
  </w:style>
  <w:style w:type="character" w:customStyle="1" w:styleId="WW8Num3z8">
    <w:name w:val="WW8Num3z8"/>
    <w:uiPriority w:val="99"/>
    <w:rsid w:val="007D3179"/>
  </w:style>
  <w:style w:type="character" w:customStyle="1" w:styleId="WW8Num4z0">
    <w:name w:val="WW8Num4z0"/>
    <w:uiPriority w:val="99"/>
    <w:rsid w:val="007D3179"/>
  </w:style>
  <w:style w:type="character" w:customStyle="1" w:styleId="WW8Num4z1">
    <w:name w:val="WW8Num4z1"/>
    <w:uiPriority w:val="99"/>
    <w:rsid w:val="007D3179"/>
  </w:style>
  <w:style w:type="character" w:customStyle="1" w:styleId="WW8Num4z2">
    <w:name w:val="WW8Num4z2"/>
    <w:uiPriority w:val="99"/>
    <w:rsid w:val="007D3179"/>
  </w:style>
  <w:style w:type="character" w:customStyle="1" w:styleId="WW8Num4z3">
    <w:name w:val="WW8Num4z3"/>
    <w:uiPriority w:val="99"/>
    <w:rsid w:val="007D3179"/>
  </w:style>
  <w:style w:type="character" w:customStyle="1" w:styleId="WW8Num4z4">
    <w:name w:val="WW8Num4z4"/>
    <w:uiPriority w:val="99"/>
    <w:rsid w:val="007D3179"/>
  </w:style>
  <w:style w:type="character" w:customStyle="1" w:styleId="WW8Num4z5">
    <w:name w:val="WW8Num4z5"/>
    <w:uiPriority w:val="99"/>
    <w:rsid w:val="007D3179"/>
  </w:style>
  <w:style w:type="character" w:customStyle="1" w:styleId="WW8Num4z6">
    <w:name w:val="WW8Num4z6"/>
    <w:uiPriority w:val="99"/>
    <w:rsid w:val="007D3179"/>
  </w:style>
  <w:style w:type="character" w:customStyle="1" w:styleId="WW8Num4z7">
    <w:name w:val="WW8Num4z7"/>
    <w:uiPriority w:val="99"/>
    <w:rsid w:val="007D3179"/>
  </w:style>
  <w:style w:type="character" w:customStyle="1" w:styleId="WW8Num4z8">
    <w:name w:val="WW8Num4z8"/>
    <w:uiPriority w:val="99"/>
    <w:rsid w:val="007D3179"/>
  </w:style>
  <w:style w:type="character" w:customStyle="1" w:styleId="WW8Num5z0">
    <w:name w:val="WW8Num5z0"/>
    <w:uiPriority w:val="99"/>
    <w:rsid w:val="007D3179"/>
  </w:style>
  <w:style w:type="character" w:customStyle="1" w:styleId="WW8Num5z1">
    <w:name w:val="WW8Num5z1"/>
    <w:uiPriority w:val="99"/>
    <w:rsid w:val="007D3179"/>
  </w:style>
  <w:style w:type="character" w:customStyle="1" w:styleId="WW8Num5z2">
    <w:name w:val="WW8Num5z2"/>
    <w:uiPriority w:val="99"/>
    <w:rsid w:val="007D3179"/>
  </w:style>
  <w:style w:type="character" w:customStyle="1" w:styleId="WW8Num5z3">
    <w:name w:val="WW8Num5z3"/>
    <w:uiPriority w:val="99"/>
    <w:rsid w:val="007D3179"/>
  </w:style>
  <w:style w:type="character" w:customStyle="1" w:styleId="WW8Num5z4">
    <w:name w:val="WW8Num5z4"/>
    <w:uiPriority w:val="99"/>
    <w:rsid w:val="007D3179"/>
  </w:style>
  <w:style w:type="character" w:customStyle="1" w:styleId="WW8Num5z5">
    <w:name w:val="WW8Num5z5"/>
    <w:uiPriority w:val="99"/>
    <w:rsid w:val="007D3179"/>
  </w:style>
  <w:style w:type="character" w:customStyle="1" w:styleId="WW8Num5z6">
    <w:name w:val="WW8Num5z6"/>
    <w:uiPriority w:val="99"/>
    <w:rsid w:val="007D3179"/>
  </w:style>
  <w:style w:type="character" w:customStyle="1" w:styleId="WW8Num5z7">
    <w:name w:val="WW8Num5z7"/>
    <w:uiPriority w:val="99"/>
    <w:rsid w:val="007D3179"/>
  </w:style>
  <w:style w:type="character" w:customStyle="1" w:styleId="WW8Num5z8">
    <w:name w:val="WW8Num5z8"/>
    <w:uiPriority w:val="99"/>
    <w:rsid w:val="007D3179"/>
  </w:style>
  <w:style w:type="character" w:customStyle="1" w:styleId="WW8Num6z0">
    <w:name w:val="WW8Num6z0"/>
    <w:uiPriority w:val="99"/>
    <w:rsid w:val="007D3179"/>
  </w:style>
  <w:style w:type="character" w:customStyle="1" w:styleId="WW8Num7z0">
    <w:name w:val="WW8Num7z0"/>
    <w:uiPriority w:val="99"/>
    <w:rsid w:val="007D3179"/>
  </w:style>
  <w:style w:type="character" w:customStyle="1" w:styleId="WW8Num7z1">
    <w:name w:val="WW8Num7z1"/>
    <w:uiPriority w:val="99"/>
    <w:rsid w:val="007D3179"/>
  </w:style>
  <w:style w:type="character" w:customStyle="1" w:styleId="WW8Num7z2">
    <w:name w:val="WW8Num7z2"/>
    <w:uiPriority w:val="99"/>
    <w:rsid w:val="007D3179"/>
  </w:style>
  <w:style w:type="character" w:customStyle="1" w:styleId="WW8Num7z3">
    <w:name w:val="WW8Num7z3"/>
    <w:uiPriority w:val="99"/>
    <w:rsid w:val="007D3179"/>
  </w:style>
  <w:style w:type="character" w:customStyle="1" w:styleId="WW8Num7z4">
    <w:name w:val="WW8Num7z4"/>
    <w:uiPriority w:val="99"/>
    <w:rsid w:val="007D3179"/>
  </w:style>
  <w:style w:type="character" w:customStyle="1" w:styleId="WW8Num7z5">
    <w:name w:val="WW8Num7z5"/>
    <w:uiPriority w:val="99"/>
    <w:rsid w:val="007D3179"/>
  </w:style>
  <w:style w:type="character" w:customStyle="1" w:styleId="WW8Num7z6">
    <w:name w:val="WW8Num7z6"/>
    <w:uiPriority w:val="99"/>
    <w:rsid w:val="007D3179"/>
  </w:style>
  <w:style w:type="character" w:customStyle="1" w:styleId="WW8Num7z7">
    <w:name w:val="WW8Num7z7"/>
    <w:uiPriority w:val="99"/>
    <w:rsid w:val="007D3179"/>
  </w:style>
  <w:style w:type="character" w:customStyle="1" w:styleId="WW8Num7z8">
    <w:name w:val="WW8Num7z8"/>
    <w:uiPriority w:val="99"/>
    <w:rsid w:val="007D3179"/>
  </w:style>
  <w:style w:type="character" w:customStyle="1" w:styleId="WW8Num8z0">
    <w:name w:val="WW8Num8z0"/>
    <w:uiPriority w:val="99"/>
    <w:rsid w:val="007D3179"/>
  </w:style>
  <w:style w:type="character" w:customStyle="1" w:styleId="WW8Num8z1">
    <w:name w:val="WW8Num8z1"/>
    <w:uiPriority w:val="99"/>
    <w:rsid w:val="007D3179"/>
  </w:style>
  <w:style w:type="character" w:customStyle="1" w:styleId="WW8Num8z2">
    <w:name w:val="WW8Num8z2"/>
    <w:uiPriority w:val="99"/>
    <w:rsid w:val="007D3179"/>
  </w:style>
  <w:style w:type="character" w:customStyle="1" w:styleId="WW8Num8z3">
    <w:name w:val="WW8Num8z3"/>
    <w:uiPriority w:val="99"/>
    <w:rsid w:val="007D3179"/>
  </w:style>
  <w:style w:type="character" w:customStyle="1" w:styleId="WW8Num8z4">
    <w:name w:val="WW8Num8z4"/>
    <w:uiPriority w:val="99"/>
    <w:rsid w:val="007D3179"/>
  </w:style>
  <w:style w:type="character" w:customStyle="1" w:styleId="WW8Num8z5">
    <w:name w:val="WW8Num8z5"/>
    <w:uiPriority w:val="99"/>
    <w:rsid w:val="007D3179"/>
  </w:style>
  <w:style w:type="character" w:customStyle="1" w:styleId="WW8Num8z6">
    <w:name w:val="WW8Num8z6"/>
    <w:uiPriority w:val="99"/>
    <w:rsid w:val="007D3179"/>
  </w:style>
  <w:style w:type="character" w:customStyle="1" w:styleId="WW8Num8z7">
    <w:name w:val="WW8Num8z7"/>
    <w:uiPriority w:val="99"/>
    <w:rsid w:val="007D3179"/>
  </w:style>
  <w:style w:type="character" w:customStyle="1" w:styleId="WW8Num8z8">
    <w:name w:val="WW8Num8z8"/>
    <w:uiPriority w:val="99"/>
    <w:rsid w:val="007D3179"/>
  </w:style>
  <w:style w:type="character" w:customStyle="1" w:styleId="11">
    <w:name w:val="Основной шрифт абзаца1"/>
    <w:uiPriority w:val="99"/>
    <w:rsid w:val="007D3179"/>
  </w:style>
  <w:style w:type="character" w:customStyle="1" w:styleId="a3">
    <w:name w:val="Символ нумерации"/>
    <w:uiPriority w:val="99"/>
    <w:rsid w:val="007D3179"/>
    <w:rPr>
      <w:sz w:val="28"/>
    </w:rPr>
  </w:style>
  <w:style w:type="character" w:customStyle="1" w:styleId="a4">
    <w:name w:val="Верхний колонтитул Знак"/>
    <w:uiPriority w:val="99"/>
    <w:rsid w:val="007D3179"/>
    <w:rPr>
      <w:sz w:val="24"/>
    </w:rPr>
  </w:style>
  <w:style w:type="character" w:customStyle="1" w:styleId="a5">
    <w:name w:val="Нижний колонтитул Знак"/>
    <w:uiPriority w:val="99"/>
    <w:rsid w:val="007D3179"/>
    <w:rPr>
      <w:sz w:val="24"/>
    </w:rPr>
  </w:style>
  <w:style w:type="character" w:customStyle="1" w:styleId="WW8Num9z0">
    <w:name w:val="WW8Num9z0"/>
    <w:uiPriority w:val="99"/>
    <w:rsid w:val="007D3179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7D3179"/>
  </w:style>
  <w:style w:type="character" w:customStyle="1" w:styleId="WW8Num9z2">
    <w:name w:val="WW8Num9z2"/>
    <w:uiPriority w:val="99"/>
    <w:rsid w:val="007D3179"/>
  </w:style>
  <w:style w:type="character" w:customStyle="1" w:styleId="WW8Num9z3">
    <w:name w:val="WW8Num9z3"/>
    <w:uiPriority w:val="99"/>
    <w:rsid w:val="007D3179"/>
  </w:style>
  <w:style w:type="character" w:customStyle="1" w:styleId="WW8Num9z4">
    <w:name w:val="WW8Num9z4"/>
    <w:uiPriority w:val="99"/>
    <w:rsid w:val="007D3179"/>
  </w:style>
  <w:style w:type="character" w:customStyle="1" w:styleId="WW8Num9z5">
    <w:name w:val="WW8Num9z5"/>
    <w:uiPriority w:val="99"/>
    <w:rsid w:val="007D3179"/>
  </w:style>
  <w:style w:type="character" w:customStyle="1" w:styleId="WW8Num9z6">
    <w:name w:val="WW8Num9z6"/>
    <w:uiPriority w:val="99"/>
    <w:rsid w:val="007D3179"/>
  </w:style>
  <w:style w:type="character" w:customStyle="1" w:styleId="WW8Num9z7">
    <w:name w:val="WW8Num9z7"/>
    <w:uiPriority w:val="99"/>
    <w:rsid w:val="007D3179"/>
  </w:style>
  <w:style w:type="character" w:customStyle="1" w:styleId="WW8Num9z8">
    <w:name w:val="WW8Num9z8"/>
    <w:uiPriority w:val="99"/>
    <w:rsid w:val="007D3179"/>
  </w:style>
  <w:style w:type="paragraph" w:styleId="a6">
    <w:name w:val="Title"/>
    <w:basedOn w:val="a"/>
    <w:next w:val="a7"/>
    <w:link w:val="a8"/>
    <w:uiPriority w:val="99"/>
    <w:qFormat/>
    <w:rsid w:val="007D3179"/>
    <w:pPr>
      <w:keepNext/>
      <w:spacing w:before="240" w:after="120"/>
    </w:pPr>
    <w:rPr>
      <w:rFonts w:ascii="Arial" w:eastAsia="Microsoft YaHei" w:hAnsi="Arial" w:cs="Arial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5773E5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7">
    <w:name w:val="Body Text"/>
    <w:basedOn w:val="a"/>
    <w:link w:val="a9"/>
    <w:uiPriority w:val="99"/>
    <w:rsid w:val="007D317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a">
    <w:name w:val="List"/>
    <w:basedOn w:val="a7"/>
    <w:uiPriority w:val="99"/>
    <w:rsid w:val="007D3179"/>
    <w:rPr>
      <w:rFonts w:cs="Arial"/>
    </w:rPr>
  </w:style>
  <w:style w:type="paragraph" w:customStyle="1" w:styleId="20">
    <w:name w:val="Название2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uiPriority w:val="99"/>
    <w:rsid w:val="007D3179"/>
    <w:pPr>
      <w:suppressLineNumbers/>
    </w:pPr>
    <w:rPr>
      <w:rFonts w:cs="Arial"/>
    </w:rPr>
  </w:style>
  <w:style w:type="paragraph" w:customStyle="1" w:styleId="12">
    <w:name w:val="Название1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Указатель1"/>
    <w:basedOn w:val="a"/>
    <w:uiPriority w:val="99"/>
    <w:rsid w:val="007D3179"/>
    <w:pPr>
      <w:suppressLineNumbers/>
    </w:pPr>
    <w:rPr>
      <w:rFonts w:cs="Arial"/>
    </w:rPr>
  </w:style>
  <w:style w:type="paragraph" w:customStyle="1" w:styleId="FR2">
    <w:name w:val="FR2"/>
    <w:uiPriority w:val="99"/>
    <w:rsid w:val="007D3179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infopar">
    <w:name w:val="info_par"/>
    <w:basedOn w:val="a"/>
    <w:uiPriority w:val="99"/>
    <w:rsid w:val="007D3179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b">
    <w:name w:val="Balloon Text"/>
    <w:basedOn w:val="a"/>
    <w:link w:val="ac"/>
    <w:uiPriority w:val="99"/>
    <w:rsid w:val="007D31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773E5"/>
    <w:rPr>
      <w:rFonts w:cs="Times New Roman"/>
      <w:sz w:val="2"/>
      <w:lang w:val="ru-RU" w:eastAsia="ar-SA" w:bidi="ar-SA"/>
    </w:rPr>
  </w:style>
  <w:style w:type="paragraph" w:customStyle="1" w:styleId="ad">
    <w:name w:val="Знак Знак Знак Знак Знак Знак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7D3179"/>
    <w:pPr>
      <w:spacing w:line="360" w:lineRule="auto"/>
      <w:ind w:firstLine="900"/>
      <w:jc w:val="both"/>
    </w:pPr>
    <w:rPr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5">
    <w:name w:val="Знак Знак Знак Знак Знак Знак1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врезки"/>
    <w:basedOn w:val="a7"/>
    <w:uiPriority w:val="99"/>
    <w:rsid w:val="007D3179"/>
  </w:style>
  <w:style w:type="paragraph" w:customStyle="1" w:styleId="af2">
    <w:name w:val="Содержимое таблицы"/>
    <w:basedOn w:val="a"/>
    <w:uiPriority w:val="99"/>
    <w:rsid w:val="007D3179"/>
    <w:pPr>
      <w:suppressLineNumbers/>
    </w:pPr>
  </w:style>
  <w:style w:type="paragraph" w:customStyle="1" w:styleId="af3">
    <w:name w:val="Заголовок таблицы"/>
    <w:basedOn w:val="af2"/>
    <w:uiPriority w:val="99"/>
    <w:rsid w:val="007D3179"/>
    <w:pPr>
      <w:jc w:val="center"/>
    </w:pPr>
    <w:rPr>
      <w:b/>
      <w:bCs/>
    </w:rPr>
  </w:style>
  <w:style w:type="paragraph" w:styleId="af4">
    <w:name w:val="footnote text"/>
    <w:basedOn w:val="a"/>
    <w:link w:val="af5"/>
    <w:uiPriority w:val="99"/>
    <w:rsid w:val="007D3179"/>
  </w:style>
  <w:style w:type="character" w:customStyle="1" w:styleId="af5">
    <w:name w:val="Текст сноски Знак"/>
    <w:basedOn w:val="a0"/>
    <w:link w:val="af4"/>
    <w:uiPriority w:val="99"/>
    <w:semiHidden/>
    <w:locked/>
    <w:rsid w:val="005773E5"/>
    <w:rPr>
      <w:rFonts w:cs="Times New Roman"/>
      <w:sz w:val="20"/>
      <w:szCs w:val="20"/>
      <w:lang w:val="ru-RU" w:eastAsia="ar-SA" w:bidi="ar-SA"/>
    </w:rPr>
  </w:style>
  <w:style w:type="paragraph" w:styleId="af6">
    <w:name w:val="header"/>
    <w:basedOn w:val="a"/>
    <w:link w:val="16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f7">
    <w:name w:val="footer"/>
    <w:basedOn w:val="a"/>
    <w:link w:val="17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8">
    <w:name w:val="Абзац списку1"/>
    <w:basedOn w:val="a"/>
    <w:uiPriority w:val="99"/>
    <w:rsid w:val="007D3179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8">
    <w:name w:val="Normal (Web)"/>
    <w:basedOn w:val="a"/>
    <w:uiPriority w:val="99"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7F6058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F6058"/>
    <w:rPr>
      <w:rFonts w:cs="Times New Roman"/>
      <w:sz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7F6058"/>
    <w:pPr>
      <w:jc w:val="both"/>
    </w:pPr>
    <w:rPr>
      <w:lang w:val="uk-UA"/>
    </w:rPr>
  </w:style>
  <w:style w:type="character" w:styleId="af9">
    <w:name w:val="Hyperlink"/>
    <w:basedOn w:val="a0"/>
    <w:uiPriority w:val="99"/>
    <w:semiHidden/>
    <w:rsid w:val="00C95B11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C95B1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uiPriority w:val="99"/>
    <w:rsid w:val="00C95B11"/>
    <w:pPr>
      <w:suppressAutoHyphens/>
    </w:pPr>
    <w:rPr>
      <w:kern w:val="2"/>
      <w:sz w:val="24"/>
      <w:szCs w:val="24"/>
      <w:lang w:eastAsia="ar-SA"/>
    </w:rPr>
  </w:style>
  <w:style w:type="character" w:customStyle="1" w:styleId="4">
    <w:name w:val="Основной текст (4)_"/>
    <w:link w:val="40"/>
    <w:uiPriority w:val="99"/>
    <w:locked/>
    <w:rsid w:val="00B724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248B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sz w:val="20"/>
      <w:szCs w:val="20"/>
      <w:lang w:val="uk-UA" w:eastAsia="uk-UA"/>
    </w:rPr>
  </w:style>
  <w:style w:type="character" w:customStyle="1" w:styleId="fontstyle01">
    <w:name w:val="fontstyle01"/>
    <w:uiPriority w:val="99"/>
    <w:rsid w:val="00B7248B"/>
    <w:rPr>
      <w:rFonts w:ascii="TimesNewRomanPS-BoldMT" w:hAnsi="TimesNewRomanPS-BoldMT"/>
      <w:color w:val="000000"/>
      <w:sz w:val="28"/>
    </w:rPr>
  </w:style>
  <w:style w:type="table" w:styleId="afa">
    <w:name w:val="Table Grid"/>
    <w:basedOn w:val="a1"/>
    <w:uiPriority w:val="99"/>
    <w:rsid w:val="005F6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723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79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D3179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7D3179"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73E5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73E5"/>
    <w:rPr>
      <w:rFonts w:ascii="Calibri" w:hAnsi="Calibri" w:cs="Times New Roman"/>
      <w:i/>
      <w:iCs/>
      <w:sz w:val="24"/>
      <w:szCs w:val="24"/>
      <w:lang w:val="ru-RU" w:eastAsia="ar-SA" w:bidi="ar-SA"/>
    </w:rPr>
  </w:style>
  <w:style w:type="character" w:customStyle="1" w:styleId="WW8Num1z0">
    <w:name w:val="WW8Num1z0"/>
    <w:uiPriority w:val="99"/>
    <w:rsid w:val="007D3179"/>
  </w:style>
  <w:style w:type="character" w:customStyle="1" w:styleId="WW8Num1z1">
    <w:name w:val="WW8Num1z1"/>
    <w:uiPriority w:val="99"/>
    <w:rsid w:val="007D3179"/>
  </w:style>
  <w:style w:type="character" w:customStyle="1" w:styleId="WW8Num1z2">
    <w:name w:val="WW8Num1z2"/>
    <w:uiPriority w:val="99"/>
    <w:rsid w:val="007D3179"/>
  </w:style>
  <w:style w:type="character" w:customStyle="1" w:styleId="WW8Num1z3">
    <w:name w:val="WW8Num1z3"/>
    <w:uiPriority w:val="99"/>
    <w:rsid w:val="007D3179"/>
  </w:style>
  <w:style w:type="character" w:customStyle="1" w:styleId="WW8Num1z4">
    <w:name w:val="WW8Num1z4"/>
    <w:uiPriority w:val="99"/>
    <w:rsid w:val="007D3179"/>
  </w:style>
  <w:style w:type="character" w:customStyle="1" w:styleId="WW8Num1z5">
    <w:name w:val="WW8Num1z5"/>
    <w:uiPriority w:val="99"/>
    <w:rsid w:val="007D3179"/>
  </w:style>
  <w:style w:type="character" w:customStyle="1" w:styleId="WW8Num1z6">
    <w:name w:val="WW8Num1z6"/>
    <w:uiPriority w:val="99"/>
    <w:rsid w:val="007D3179"/>
  </w:style>
  <w:style w:type="character" w:customStyle="1" w:styleId="WW8Num1z7">
    <w:name w:val="WW8Num1z7"/>
    <w:uiPriority w:val="99"/>
    <w:rsid w:val="007D3179"/>
  </w:style>
  <w:style w:type="character" w:customStyle="1" w:styleId="WW8Num1z8">
    <w:name w:val="WW8Num1z8"/>
    <w:uiPriority w:val="99"/>
    <w:rsid w:val="007D3179"/>
  </w:style>
  <w:style w:type="character" w:customStyle="1" w:styleId="WW8Num2z0">
    <w:name w:val="WW8Num2z0"/>
    <w:uiPriority w:val="99"/>
    <w:rsid w:val="007D3179"/>
    <w:rPr>
      <w:lang w:val="uk-UA"/>
    </w:rPr>
  </w:style>
  <w:style w:type="character" w:customStyle="1" w:styleId="WW8Num2z1">
    <w:name w:val="WW8Num2z1"/>
    <w:uiPriority w:val="99"/>
    <w:rsid w:val="007D3179"/>
    <w:rPr>
      <w:lang w:val="uk-UA"/>
    </w:rPr>
  </w:style>
  <w:style w:type="character" w:customStyle="1" w:styleId="WW8Num2z2">
    <w:name w:val="WW8Num2z2"/>
    <w:uiPriority w:val="99"/>
    <w:rsid w:val="007D3179"/>
  </w:style>
  <w:style w:type="character" w:customStyle="1" w:styleId="WW8Num2z3">
    <w:name w:val="WW8Num2z3"/>
    <w:uiPriority w:val="99"/>
    <w:rsid w:val="007D3179"/>
  </w:style>
  <w:style w:type="character" w:customStyle="1" w:styleId="WW8Num2z4">
    <w:name w:val="WW8Num2z4"/>
    <w:uiPriority w:val="99"/>
    <w:rsid w:val="007D3179"/>
  </w:style>
  <w:style w:type="character" w:customStyle="1" w:styleId="WW8Num2z5">
    <w:name w:val="WW8Num2z5"/>
    <w:uiPriority w:val="99"/>
    <w:rsid w:val="007D3179"/>
  </w:style>
  <w:style w:type="character" w:customStyle="1" w:styleId="WW8Num2z6">
    <w:name w:val="WW8Num2z6"/>
    <w:uiPriority w:val="99"/>
    <w:rsid w:val="007D3179"/>
  </w:style>
  <w:style w:type="character" w:customStyle="1" w:styleId="WW8Num2z7">
    <w:name w:val="WW8Num2z7"/>
    <w:uiPriority w:val="99"/>
    <w:rsid w:val="007D3179"/>
  </w:style>
  <w:style w:type="character" w:customStyle="1" w:styleId="WW8Num2z8">
    <w:name w:val="WW8Num2z8"/>
    <w:uiPriority w:val="99"/>
    <w:rsid w:val="007D3179"/>
  </w:style>
  <w:style w:type="character" w:customStyle="1" w:styleId="2">
    <w:name w:val="Основной шрифт абзаца2"/>
    <w:uiPriority w:val="99"/>
    <w:rsid w:val="007D3179"/>
  </w:style>
  <w:style w:type="character" w:customStyle="1" w:styleId="WW8Num3z0">
    <w:name w:val="WW8Num3z0"/>
    <w:uiPriority w:val="99"/>
    <w:rsid w:val="007D3179"/>
  </w:style>
  <w:style w:type="character" w:customStyle="1" w:styleId="WW8Num3z1">
    <w:name w:val="WW8Num3z1"/>
    <w:uiPriority w:val="99"/>
    <w:rsid w:val="007D3179"/>
    <w:rPr>
      <w:lang w:val="uk-UA"/>
    </w:rPr>
  </w:style>
  <w:style w:type="character" w:customStyle="1" w:styleId="WW8Num3z2">
    <w:name w:val="WW8Num3z2"/>
    <w:uiPriority w:val="99"/>
    <w:rsid w:val="007D3179"/>
  </w:style>
  <w:style w:type="character" w:customStyle="1" w:styleId="WW8Num3z3">
    <w:name w:val="WW8Num3z3"/>
    <w:uiPriority w:val="99"/>
    <w:rsid w:val="007D3179"/>
  </w:style>
  <w:style w:type="character" w:customStyle="1" w:styleId="WW8Num3z4">
    <w:name w:val="WW8Num3z4"/>
    <w:uiPriority w:val="99"/>
    <w:rsid w:val="007D3179"/>
  </w:style>
  <w:style w:type="character" w:customStyle="1" w:styleId="WW8Num3z5">
    <w:name w:val="WW8Num3z5"/>
    <w:uiPriority w:val="99"/>
    <w:rsid w:val="007D3179"/>
  </w:style>
  <w:style w:type="character" w:customStyle="1" w:styleId="WW8Num3z6">
    <w:name w:val="WW8Num3z6"/>
    <w:uiPriority w:val="99"/>
    <w:rsid w:val="007D3179"/>
  </w:style>
  <w:style w:type="character" w:customStyle="1" w:styleId="WW8Num3z7">
    <w:name w:val="WW8Num3z7"/>
    <w:uiPriority w:val="99"/>
    <w:rsid w:val="007D3179"/>
  </w:style>
  <w:style w:type="character" w:customStyle="1" w:styleId="WW8Num3z8">
    <w:name w:val="WW8Num3z8"/>
    <w:uiPriority w:val="99"/>
    <w:rsid w:val="007D3179"/>
  </w:style>
  <w:style w:type="character" w:customStyle="1" w:styleId="WW8Num4z0">
    <w:name w:val="WW8Num4z0"/>
    <w:uiPriority w:val="99"/>
    <w:rsid w:val="007D3179"/>
  </w:style>
  <w:style w:type="character" w:customStyle="1" w:styleId="WW8Num4z1">
    <w:name w:val="WW8Num4z1"/>
    <w:uiPriority w:val="99"/>
    <w:rsid w:val="007D3179"/>
  </w:style>
  <w:style w:type="character" w:customStyle="1" w:styleId="WW8Num4z2">
    <w:name w:val="WW8Num4z2"/>
    <w:uiPriority w:val="99"/>
    <w:rsid w:val="007D3179"/>
  </w:style>
  <w:style w:type="character" w:customStyle="1" w:styleId="WW8Num4z3">
    <w:name w:val="WW8Num4z3"/>
    <w:uiPriority w:val="99"/>
    <w:rsid w:val="007D3179"/>
  </w:style>
  <w:style w:type="character" w:customStyle="1" w:styleId="WW8Num4z4">
    <w:name w:val="WW8Num4z4"/>
    <w:uiPriority w:val="99"/>
    <w:rsid w:val="007D3179"/>
  </w:style>
  <w:style w:type="character" w:customStyle="1" w:styleId="WW8Num4z5">
    <w:name w:val="WW8Num4z5"/>
    <w:uiPriority w:val="99"/>
    <w:rsid w:val="007D3179"/>
  </w:style>
  <w:style w:type="character" w:customStyle="1" w:styleId="WW8Num4z6">
    <w:name w:val="WW8Num4z6"/>
    <w:uiPriority w:val="99"/>
    <w:rsid w:val="007D3179"/>
  </w:style>
  <w:style w:type="character" w:customStyle="1" w:styleId="WW8Num4z7">
    <w:name w:val="WW8Num4z7"/>
    <w:uiPriority w:val="99"/>
    <w:rsid w:val="007D3179"/>
  </w:style>
  <w:style w:type="character" w:customStyle="1" w:styleId="WW8Num4z8">
    <w:name w:val="WW8Num4z8"/>
    <w:uiPriority w:val="99"/>
    <w:rsid w:val="007D3179"/>
  </w:style>
  <w:style w:type="character" w:customStyle="1" w:styleId="WW8Num5z0">
    <w:name w:val="WW8Num5z0"/>
    <w:uiPriority w:val="99"/>
    <w:rsid w:val="007D3179"/>
  </w:style>
  <w:style w:type="character" w:customStyle="1" w:styleId="WW8Num5z1">
    <w:name w:val="WW8Num5z1"/>
    <w:uiPriority w:val="99"/>
    <w:rsid w:val="007D3179"/>
  </w:style>
  <w:style w:type="character" w:customStyle="1" w:styleId="WW8Num5z2">
    <w:name w:val="WW8Num5z2"/>
    <w:uiPriority w:val="99"/>
    <w:rsid w:val="007D3179"/>
  </w:style>
  <w:style w:type="character" w:customStyle="1" w:styleId="WW8Num5z3">
    <w:name w:val="WW8Num5z3"/>
    <w:uiPriority w:val="99"/>
    <w:rsid w:val="007D3179"/>
  </w:style>
  <w:style w:type="character" w:customStyle="1" w:styleId="WW8Num5z4">
    <w:name w:val="WW8Num5z4"/>
    <w:uiPriority w:val="99"/>
    <w:rsid w:val="007D3179"/>
  </w:style>
  <w:style w:type="character" w:customStyle="1" w:styleId="WW8Num5z5">
    <w:name w:val="WW8Num5z5"/>
    <w:uiPriority w:val="99"/>
    <w:rsid w:val="007D3179"/>
  </w:style>
  <w:style w:type="character" w:customStyle="1" w:styleId="WW8Num5z6">
    <w:name w:val="WW8Num5z6"/>
    <w:uiPriority w:val="99"/>
    <w:rsid w:val="007D3179"/>
  </w:style>
  <w:style w:type="character" w:customStyle="1" w:styleId="WW8Num5z7">
    <w:name w:val="WW8Num5z7"/>
    <w:uiPriority w:val="99"/>
    <w:rsid w:val="007D3179"/>
  </w:style>
  <w:style w:type="character" w:customStyle="1" w:styleId="WW8Num5z8">
    <w:name w:val="WW8Num5z8"/>
    <w:uiPriority w:val="99"/>
    <w:rsid w:val="007D3179"/>
  </w:style>
  <w:style w:type="character" w:customStyle="1" w:styleId="WW8Num6z0">
    <w:name w:val="WW8Num6z0"/>
    <w:uiPriority w:val="99"/>
    <w:rsid w:val="007D3179"/>
  </w:style>
  <w:style w:type="character" w:customStyle="1" w:styleId="WW8Num7z0">
    <w:name w:val="WW8Num7z0"/>
    <w:uiPriority w:val="99"/>
    <w:rsid w:val="007D3179"/>
  </w:style>
  <w:style w:type="character" w:customStyle="1" w:styleId="WW8Num7z1">
    <w:name w:val="WW8Num7z1"/>
    <w:uiPriority w:val="99"/>
    <w:rsid w:val="007D3179"/>
  </w:style>
  <w:style w:type="character" w:customStyle="1" w:styleId="WW8Num7z2">
    <w:name w:val="WW8Num7z2"/>
    <w:uiPriority w:val="99"/>
    <w:rsid w:val="007D3179"/>
  </w:style>
  <w:style w:type="character" w:customStyle="1" w:styleId="WW8Num7z3">
    <w:name w:val="WW8Num7z3"/>
    <w:uiPriority w:val="99"/>
    <w:rsid w:val="007D3179"/>
  </w:style>
  <w:style w:type="character" w:customStyle="1" w:styleId="WW8Num7z4">
    <w:name w:val="WW8Num7z4"/>
    <w:uiPriority w:val="99"/>
    <w:rsid w:val="007D3179"/>
  </w:style>
  <w:style w:type="character" w:customStyle="1" w:styleId="WW8Num7z5">
    <w:name w:val="WW8Num7z5"/>
    <w:uiPriority w:val="99"/>
    <w:rsid w:val="007D3179"/>
  </w:style>
  <w:style w:type="character" w:customStyle="1" w:styleId="WW8Num7z6">
    <w:name w:val="WW8Num7z6"/>
    <w:uiPriority w:val="99"/>
    <w:rsid w:val="007D3179"/>
  </w:style>
  <w:style w:type="character" w:customStyle="1" w:styleId="WW8Num7z7">
    <w:name w:val="WW8Num7z7"/>
    <w:uiPriority w:val="99"/>
    <w:rsid w:val="007D3179"/>
  </w:style>
  <w:style w:type="character" w:customStyle="1" w:styleId="WW8Num7z8">
    <w:name w:val="WW8Num7z8"/>
    <w:uiPriority w:val="99"/>
    <w:rsid w:val="007D3179"/>
  </w:style>
  <w:style w:type="character" w:customStyle="1" w:styleId="WW8Num8z0">
    <w:name w:val="WW8Num8z0"/>
    <w:uiPriority w:val="99"/>
    <w:rsid w:val="007D3179"/>
  </w:style>
  <w:style w:type="character" w:customStyle="1" w:styleId="WW8Num8z1">
    <w:name w:val="WW8Num8z1"/>
    <w:uiPriority w:val="99"/>
    <w:rsid w:val="007D3179"/>
  </w:style>
  <w:style w:type="character" w:customStyle="1" w:styleId="WW8Num8z2">
    <w:name w:val="WW8Num8z2"/>
    <w:uiPriority w:val="99"/>
    <w:rsid w:val="007D3179"/>
  </w:style>
  <w:style w:type="character" w:customStyle="1" w:styleId="WW8Num8z3">
    <w:name w:val="WW8Num8z3"/>
    <w:uiPriority w:val="99"/>
    <w:rsid w:val="007D3179"/>
  </w:style>
  <w:style w:type="character" w:customStyle="1" w:styleId="WW8Num8z4">
    <w:name w:val="WW8Num8z4"/>
    <w:uiPriority w:val="99"/>
    <w:rsid w:val="007D3179"/>
  </w:style>
  <w:style w:type="character" w:customStyle="1" w:styleId="WW8Num8z5">
    <w:name w:val="WW8Num8z5"/>
    <w:uiPriority w:val="99"/>
    <w:rsid w:val="007D3179"/>
  </w:style>
  <w:style w:type="character" w:customStyle="1" w:styleId="WW8Num8z6">
    <w:name w:val="WW8Num8z6"/>
    <w:uiPriority w:val="99"/>
    <w:rsid w:val="007D3179"/>
  </w:style>
  <w:style w:type="character" w:customStyle="1" w:styleId="WW8Num8z7">
    <w:name w:val="WW8Num8z7"/>
    <w:uiPriority w:val="99"/>
    <w:rsid w:val="007D3179"/>
  </w:style>
  <w:style w:type="character" w:customStyle="1" w:styleId="WW8Num8z8">
    <w:name w:val="WW8Num8z8"/>
    <w:uiPriority w:val="99"/>
    <w:rsid w:val="007D3179"/>
  </w:style>
  <w:style w:type="character" w:customStyle="1" w:styleId="11">
    <w:name w:val="Основной шрифт абзаца1"/>
    <w:uiPriority w:val="99"/>
    <w:rsid w:val="007D3179"/>
  </w:style>
  <w:style w:type="character" w:customStyle="1" w:styleId="a3">
    <w:name w:val="Символ нумерации"/>
    <w:uiPriority w:val="99"/>
    <w:rsid w:val="007D3179"/>
    <w:rPr>
      <w:sz w:val="28"/>
    </w:rPr>
  </w:style>
  <w:style w:type="character" w:customStyle="1" w:styleId="a4">
    <w:name w:val="Верхний колонтитул Знак"/>
    <w:uiPriority w:val="99"/>
    <w:rsid w:val="007D3179"/>
    <w:rPr>
      <w:sz w:val="24"/>
    </w:rPr>
  </w:style>
  <w:style w:type="character" w:customStyle="1" w:styleId="a5">
    <w:name w:val="Нижний колонтитул Знак"/>
    <w:uiPriority w:val="99"/>
    <w:rsid w:val="007D3179"/>
    <w:rPr>
      <w:sz w:val="24"/>
    </w:rPr>
  </w:style>
  <w:style w:type="character" w:customStyle="1" w:styleId="WW8Num9z0">
    <w:name w:val="WW8Num9z0"/>
    <w:uiPriority w:val="99"/>
    <w:rsid w:val="007D3179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7D3179"/>
  </w:style>
  <w:style w:type="character" w:customStyle="1" w:styleId="WW8Num9z2">
    <w:name w:val="WW8Num9z2"/>
    <w:uiPriority w:val="99"/>
    <w:rsid w:val="007D3179"/>
  </w:style>
  <w:style w:type="character" w:customStyle="1" w:styleId="WW8Num9z3">
    <w:name w:val="WW8Num9z3"/>
    <w:uiPriority w:val="99"/>
    <w:rsid w:val="007D3179"/>
  </w:style>
  <w:style w:type="character" w:customStyle="1" w:styleId="WW8Num9z4">
    <w:name w:val="WW8Num9z4"/>
    <w:uiPriority w:val="99"/>
    <w:rsid w:val="007D3179"/>
  </w:style>
  <w:style w:type="character" w:customStyle="1" w:styleId="WW8Num9z5">
    <w:name w:val="WW8Num9z5"/>
    <w:uiPriority w:val="99"/>
    <w:rsid w:val="007D3179"/>
  </w:style>
  <w:style w:type="character" w:customStyle="1" w:styleId="WW8Num9z6">
    <w:name w:val="WW8Num9z6"/>
    <w:uiPriority w:val="99"/>
    <w:rsid w:val="007D3179"/>
  </w:style>
  <w:style w:type="character" w:customStyle="1" w:styleId="WW8Num9z7">
    <w:name w:val="WW8Num9z7"/>
    <w:uiPriority w:val="99"/>
    <w:rsid w:val="007D3179"/>
  </w:style>
  <w:style w:type="character" w:customStyle="1" w:styleId="WW8Num9z8">
    <w:name w:val="WW8Num9z8"/>
    <w:uiPriority w:val="99"/>
    <w:rsid w:val="007D3179"/>
  </w:style>
  <w:style w:type="paragraph" w:styleId="a6">
    <w:name w:val="Title"/>
    <w:basedOn w:val="a"/>
    <w:next w:val="a7"/>
    <w:link w:val="a8"/>
    <w:uiPriority w:val="99"/>
    <w:qFormat/>
    <w:rsid w:val="007D3179"/>
    <w:pPr>
      <w:keepNext/>
      <w:spacing w:before="240" w:after="120"/>
    </w:pPr>
    <w:rPr>
      <w:rFonts w:ascii="Arial" w:eastAsia="Microsoft YaHei" w:hAnsi="Arial" w:cs="Arial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5773E5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7">
    <w:name w:val="Body Text"/>
    <w:basedOn w:val="a"/>
    <w:link w:val="a9"/>
    <w:uiPriority w:val="99"/>
    <w:rsid w:val="007D317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a">
    <w:name w:val="List"/>
    <w:basedOn w:val="a7"/>
    <w:uiPriority w:val="99"/>
    <w:rsid w:val="007D3179"/>
    <w:rPr>
      <w:rFonts w:cs="Arial"/>
    </w:rPr>
  </w:style>
  <w:style w:type="paragraph" w:customStyle="1" w:styleId="20">
    <w:name w:val="Название2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uiPriority w:val="99"/>
    <w:rsid w:val="007D3179"/>
    <w:pPr>
      <w:suppressLineNumbers/>
    </w:pPr>
    <w:rPr>
      <w:rFonts w:cs="Arial"/>
    </w:rPr>
  </w:style>
  <w:style w:type="paragraph" w:customStyle="1" w:styleId="12">
    <w:name w:val="Название1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Указатель1"/>
    <w:basedOn w:val="a"/>
    <w:uiPriority w:val="99"/>
    <w:rsid w:val="007D3179"/>
    <w:pPr>
      <w:suppressLineNumbers/>
    </w:pPr>
    <w:rPr>
      <w:rFonts w:cs="Arial"/>
    </w:rPr>
  </w:style>
  <w:style w:type="paragraph" w:customStyle="1" w:styleId="FR2">
    <w:name w:val="FR2"/>
    <w:uiPriority w:val="99"/>
    <w:rsid w:val="007D3179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infopar">
    <w:name w:val="info_par"/>
    <w:basedOn w:val="a"/>
    <w:uiPriority w:val="99"/>
    <w:rsid w:val="007D3179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b">
    <w:name w:val="Balloon Text"/>
    <w:basedOn w:val="a"/>
    <w:link w:val="ac"/>
    <w:uiPriority w:val="99"/>
    <w:rsid w:val="007D31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773E5"/>
    <w:rPr>
      <w:rFonts w:cs="Times New Roman"/>
      <w:sz w:val="2"/>
      <w:lang w:val="ru-RU" w:eastAsia="ar-SA" w:bidi="ar-SA"/>
    </w:rPr>
  </w:style>
  <w:style w:type="paragraph" w:customStyle="1" w:styleId="ad">
    <w:name w:val="Знак Знак Знак Знак Знак Знак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7D3179"/>
    <w:pPr>
      <w:spacing w:line="360" w:lineRule="auto"/>
      <w:ind w:firstLine="900"/>
      <w:jc w:val="both"/>
    </w:pPr>
    <w:rPr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5">
    <w:name w:val="Знак Знак Знак Знак Знак Знак1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врезки"/>
    <w:basedOn w:val="a7"/>
    <w:uiPriority w:val="99"/>
    <w:rsid w:val="007D3179"/>
  </w:style>
  <w:style w:type="paragraph" w:customStyle="1" w:styleId="af2">
    <w:name w:val="Содержимое таблицы"/>
    <w:basedOn w:val="a"/>
    <w:uiPriority w:val="99"/>
    <w:rsid w:val="007D3179"/>
    <w:pPr>
      <w:suppressLineNumbers/>
    </w:pPr>
  </w:style>
  <w:style w:type="paragraph" w:customStyle="1" w:styleId="af3">
    <w:name w:val="Заголовок таблицы"/>
    <w:basedOn w:val="af2"/>
    <w:uiPriority w:val="99"/>
    <w:rsid w:val="007D3179"/>
    <w:pPr>
      <w:jc w:val="center"/>
    </w:pPr>
    <w:rPr>
      <w:b/>
      <w:bCs/>
    </w:rPr>
  </w:style>
  <w:style w:type="paragraph" w:styleId="af4">
    <w:name w:val="footnote text"/>
    <w:basedOn w:val="a"/>
    <w:link w:val="af5"/>
    <w:uiPriority w:val="99"/>
    <w:rsid w:val="007D3179"/>
  </w:style>
  <w:style w:type="character" w:customStyle="1" w:styleId="af5">
    <w:name w:val="Текст сноски Знак"/>
    <w:basedOn w:val="a0"/>
    <w:link w:val="af4"/>
    <w:uiPriority w:val="99"/>
    <w:semiHidden/>
    <w:locked/>
    <w:rsid w:val="005773E5"/>
    <w:rPr>
      <w:rFonts w:cs="Times New Roman"/>
      <w:sz w:val="20"/>
      <w:szCs w:val="20"/>
      <w:lang w:val="ru-RU" w:eastAsia="ar-SA" w:bidi="ar-SA"/>
    </w:rPr>
  </w:style>
  <w:style w:type="paragraph" w:styleId="af6">
    <w:name w:val="header"/>
    <w:basedOn w:val="a"/>
    <w:link w:val="16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f7">
    <w:name w:val="footer"/>
    <w:basedOn w:val="a"/>
    <w:link w:val="17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8">
    <w:name w:val="Абзац списку1"/>
    <w:basedOn w:val="a"/>
    <w:uiPriority w:val="99"/>
    <w:rsid w:val="007D3179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8">
    <w:name w:val="Normal (Web)"/>
    <w:basedOn w:val="a"/>
    <w:uiPriority w:val="99"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7F6058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F6058"/>
    <w:rPr>
      <w:rFonts w:cs="Times New Roman"/>
      <w:sz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7F6058"/>
    <w:pPr>
      <w:jc w:val="both"/>
    </w:pPr>
    <w:rPr>
      <w:lang w:val="uk-UA"/>
    </w:rPr>
  </w:style>
  <w:style w:type="character" w:styleId="af9">
    <w:name w:val="Hyperlink"/>
    <w:basedOn w:val="a0"/>
    <w:uiPriority w:val="99"/>
    <w:semiHidden/>
    <w:rsid w:val="00C95B11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C95B1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uiPriority w:val="99"/>
    <w:rsid w:val="00C95B11"/>
    <w:pPr>
      <w:suppressAutoHyphens/>
    </w:pPr>
    <w:rPr>
      <w:kern w:val="2"/>
      <w:sz w:val="24"/>
      <w:szCs w:val="24"/>
      <w:lang w:eastAsia="ar-SA"/>
    </w:rPr>
  </w:style>
  <w:style w:type="character" w:customStyle="1" w:styleId="4">
    <w:name w:val="Основной текст (4)_"/>
    <w:link w:val="40"/>
    <w:uiPriority w:val="99"/>
    <w:locked/>
    <w:rsid w:val="00B724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248B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sz w:val="20"/>
      <w:szCs w:val="20"/>
      <w:lang w:val="uk-UA" w:eastAsia="uk-UA"/>
    </w:rPr>
  </w:style>
  <w:style w:type="character" w:customStyle="1" w:styleId="fontstyle01">
    <w:name w:val="fontstyle01"/>
    <w:uiPriority w:val="99"/>
    <w:rsid w:val="00B7248B"/>
    <w:rPr>
      <w:rFonts w:ascii="TimesNewRomanPS-BoldMT" w:hAnsi="TimesNewRomanPS-BoldMT"/>
      <w:color w:val="000000"/>
      <w:sz w:val="28"/>
    </w:rPr>
  </w:style>
  <w:style w:type="table" w:styleId="afa">
    <w:name w:val="Table Grid"/>
    <w:basedOn w:val="a1"/>
    <w:uiPriority w:val="99"/>
    <w:rsid w:val="005F6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72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2024-09-17T07:18:00Z</cp:lastPrinted>
  <dcterms:created xsi:type="dcterms:W3CDTF">2024-09-17T06:55:00Z</dcterms:created>
  <dcterms:modified xsi:type="dcterms:W3CDTF">2024-09-19T08:09:00Z</dcterms:modified>
</cp:coreProperties>
</file>