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06CDD" w:rsidRPr="005C0BBF" w:rsidRDefault="00206CDD" w:rsidP="00213A97">
      <w:pPr>
        <w:spacing w:before="120"/>
        <w:rPr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206CDD" w:rsidRPr="00A0651C" w:rsidTr="00F27272"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</w:tcPr>
          <w:p w:rsidR="00206CDD" w:rsidRPr="005C0BBF" w:rsidRDefault="00206CDD" w:rsidP="00A0651C">
            <w:pPr>
              <w:pStyle w:val="af8"/>
              <w:spacing w:before="12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схвалення проєкту рішення селищної ради «Про внесення змін до 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>Про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грами підтримки членів сімей загиблих військовослужбовців, поранених, зниклих безвісти, які брали участь у захисті України від збройної агресії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на 202</w:t>
            </w:r>
            <w:r w:rsidR="00A0651C">
              <w:rPr>
                <w:b/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5C0BBF">
              <w:rPr>
                <w:b/>
                <w:bCs/>
                <w:color w:val="000000"/>
                <w:sz w:val="28"/>
                <w:szCs w:val="28"/>
                <w:lang w:val="uk-UA"/>
              </w:rPr>
              <w:t xml:space="preserve"> рік</w:t>
            </w: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t>»</w:t>
            </w:r>
          </w:p>
        </w:tc>
      </w:tr>
    </w:tbl>
    <w:p w:rsidR="00206CDD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A86D75" w:rsidRPr="005C0BBF" w:rsidRDefault="00A86D75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206CDD" w:rsidRPr="005C0BBF" w:rsidRDefault="00206CDD" w:rsidP="00213A97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Керуючись статтями 11</w:t>
      </w:r>
      <w:r w:rsidRPr="005C0BBF">
        <w:rPr>
          <w:bCs/>
          <w:szCs w:val="28"/>
          <w:lang w:val="uk-UA"/>
        </w:rPr>
        <w:t xml:space="preserve">, </w:t>
      </w:r>
      <w:r>
        <w:rPr>
          <w:bCs/>
          <w:szCs w:val="28"/>
          <w:lang w:val="uk-UA"/>
        </w:rPr>
        <w:t>підпунктом 1 пункту «а»</w:t>
      </w:r>
      <w:r w:rsidRPr="005C0BBF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 xml:space="preserve">статті 27, пунктом 3  частини четвертої статті 42, статтями 51-53, частинною шостою статті 59 Закону України </w:t>
      </w:r>
      <w:r w:rsidRPr="005C0BBF">
        <w:rPr>
          <w:bCs/>
          <w:szCs w:val="28"/>
          <w:lang w:val="uk-UA"/>
        </w:rPr>
        <w:t xml:space="preserve">«Про місцеве самоврядування в Україні», </w:t>
      </w:r>
      <w:r>
        <w:rPr>
          <w:bCs/>
          <w:szCs w:val="28"/>
          <w:lang w:val="uk-UA"/>
        </w:rPr>
        <w:t xml:space="preserve">з метою </w:t>
      </w:r>
      <w:r w:rsidRPr="00213A97">
        <w:rPr>
          <w:bCs/>
          <w:szCs w:val="28"/>
          <w:lang w:val="uk-UA"/>
        </w:rPr>
        <w:t>підтримки членів сімей загиблих військовослужбовців, поранених, зниклих безвісти, які брали участь у захис</w:t>
      </w:r>
      <w:r>
        <w:rPr>
          <w:bCs/>
          <w:szCs w:val="28"/>
          <w:lang w:val="uk-UA"/>
        </w:rPr>
        <w:t>ті України від збройної агресії, виконавчий комітет Новоушицької селищної ради</w:t>
      </w:r>
    </w:p>
    <w:p w:rsidR="00206CDD" w:rsidRPr="005C0BBF" w:rsidRDefault="00206CDD" w:rsidP="00213A97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5C0BBF">
        <w:rPr>
          <w:b/>
          <w:szCs w:val="28"/>
          <w:lang w:val="uk-UA"/>
        </w:rPr>
        <w:t>ВИРІШИ</w:t>
      </w:r>
      <w:r w:rsidR="00252E27">
        <w:rPr>
          <w:b/>
          <w:szCs w:val="28"/>
          <w:lang w:val="uk-UA"/>
        </w:rPr>
        <w:t>В</w:t>
      </w:r>
      <w:r w:rsidRPr="005C0BBF">
        <w:rPr>
          <w:b/>
          <w:szCs w:val="28"/>
          <w:lang w:val="uk-UA"/>
        </w:rPr>
        <w:t>:</w:t>
      </w:r>
    </w:p>
    <w:p w:rsidR="00206CDD" w:rsidRPr="0005297E" w:rsidRDefault="00206CDD" w:rsidP="0005297E">
      <w:pPr>
        <w:spacing w:before="120"/>
        <w:ind w:firstLine="567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Схвалити та винести на розгляд селищної ради проєкт рішення селищної ради «Про внесення змін </w:t>
      </w:r>
      <w:r w:rsidRPr="0005297E">
        <w:rPr>
          <w:bCs/>
          <w:color w:val="000000"/>
          <w:szCs w:val="28"/>
          <w:lang w:val="uk-UA"/>
        </w:rPr>
        <w:t>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</w:t>
      </w:r>
      <w:r w:rsidR="00A0651C">
        <w:rPr>
          <w:bCs/>
          <w:color w:val="000000"/>
          <w:szCs w:val="28"/>
          <w:lang w:val="uk-UA"/>
        </w:rPr>
        <w:t>5</w:t>
      </w:r>
      <w:r w:rsidRPr="0005297E">
        <w:rPr>
          <w:bCs/>
          <w:color w:val="000000"/>
          <w:szCs w:val="28"/>
          <w:lang w:val="uk-UA"/>
        </w:rPr>
        <w:t xml:space="preserve"> рік</w:t>
      </w:r>
      <w:r>
        <w:rPr>
          <w:bCs/>
          <w:color w:val="000000"/>
          <w:szCs w:val="28"/>
          <w:lang w:val="uk-UA"/>
        </w:rPr>
        <w:t>», що додається.</w:t>
      </w:r>
    </w:p>
    <w:p w:rsidR="00206CDD" w:rsidRPr="0005297E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Pr="005C0BBF" w:rsidRDefault="00206CDD" w:rsidP="00213A97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213A97">
      <w:pPr>
        <w:tabs>
          <w:tab w:val="left" w:pos="6804"/>
        </w:tabs>
        <w:suppressAutoHyphens w:val="0"/>
        <w:spacing w:before="120"/>
        <w:jc w:val="both"/>
        <w:rPr>
          <w:b/>
          <w:bCs/>
          <w:szCs w:val="28"/>
          <w:lang w:val="uk-UA"/>
        </w:rPr>
      </w:pPr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  <w:t>Анатолій ОЛІЙНИ</w:t>
      </w:r>
      <w:r>
        <w:rPr>
          <w:b/>
          <w:bCs/>
          <w:szCs w:val="28"/>
          <w:lang w:val="uk-UA"/>
        </w:rPr>
        <w:t>К</w:t>
      </w:r>
    </w:p>
    <w:p w:rsidR="00A0651C" w:rsidRDefault="00A0651C">
      <w:pPr>
        <w:suppressAutoHyphens w:val="0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br w:type="page"/>
      </w:r>
    </w:p>
    <w:p w:rsidR="00206CDD" w:rsidRDefault="00206CDD" w:rsidP="00F76ACE">
      <w:pPr>
        <w:rPr>
          <w:b/>
          <w:bCs/>
          <w:szCs w:val="28"/>
          <w:lang w:val="uk-UA"/>
        </w:rPr>
      </w:pPr>
    </w:p>
    <w:p w:rsidR="00206CDD" w:rsidRPr="00F76ACE" w:rsidRDefault="00206CDD" w:rsidP="00F76ACE">
      <w:pPr>
        <w:rPr>
          <w:szCs w:val="28"/>
          <w:lang w:val="uk-UA"/>
        </w:rPr>
        <w:sectPr w:rsidR="00206CDD" w:rsidRPr="00F76ACE" w:rsidSect="00A0651C">
          <w:headerReference w:type="first" r:id="rId8"/>
          <w:type w:val="continuous"/>
          <w:pgSz w:w="11906" w:h="16838" w:code="9"/>
          <w:pgMar w:top="1134" w:right="567" w:bottom="1134" w:left="1701" w:header="1134" w:footer="0" w:gutter="0"/>
          <w:cols w:space="720"/>
          <w:titlePg/>
          <w:docGrid w:linePitch="600" w:charSpace="24576"/>
        </w:sectPr>
      </w:pPr>
    </w:p>
    <w:tbl>
      <w:tblPr>
        <w:tblW w:w="2501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9"/>
      </w:tblGrid>
      <w:tr w:rsidR="00206CDD" w:rsidRPr="00C92D78" w:rsidTr="00A0651C">
        <w:trPr>
          <w:jc w:val="right"/>
        </w:trPr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06CDD" w:rsidRPr="00A72A07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lastRenderedPageBreak/>
              <w:t xml:space="preserve">Додаток </w:t>
            </w:r>
          </w:p>
          <w:p w:rsidR="00206CDD" w:rsidRDefault="00206CDD" w:rsidP="00607DBC">
            <w:pPr>
              <w:rPr>
                <w:bCs/>
                <w:iCs/>
                <w:szCs w:val="28"/>
                <w:lang w:val="uk-UA"/>
              </w:rPr>
            </w:pPr>
            <w:r w:rsidRPr="00A72A07">
              <w:rPr>
                <w:bCs/>
                <w:iCs/>
                <w:szCs w:val="28"/>
                <w:lang w:val="uk-UA"/>
              </w:rPr>
              <w:t xml:space="preserve">до </w:t>
            </w:r>
            <w:r>
              <w:rPr>
                <w:bCs/>
                <w:iCs/>
                <w:szCs w:val="28"/>
                <w:lang w:val="uk-UA"/>
              </w:rPr>
              <w:t>рішення виконавчого комітету Новоушицької селищної ради</w:t>
            </w:r>
          </w:p>
          <w:p w:rsidR="00206CDD" w:rsidRPr="00C92D78" w:rsidRDefault="00607DBC" w:rsidP="00607DBC">
            <w:pPr>
              <w:rPr>
                <w:bCs/>
                <w:iCs/>
                <w:szCs w:val="28"/>
                <w:lang w:val="uk-UA"/>
              </w:rPr>
            </w:pPr>
            <w:r>
              <w:rPr>
                <w:bCs/>
                <w:iCs/>
                <w:szCs w:val="28"/>
                <w:lang w:val="uk-UA"/>
              </w:rPr>
              <w:t xml:space="preserve">від 20 лютого 2025 року </w:t>
            </w:r>
            <w:r w:rsidR="00206CDD">
              <w:rPr>
                <w:bCs/>
                <w:iCs/>
                <w:szCs w:val="28"/>
                <w:lang w:val="uk-UA"/>
              </w:rPr>
              <w:t xml:space="preserve"> №</w:t>
            </w:r>
            <w:r>
              <w:rPr>
                <w:bCs/>
                <w:iCs/>
                <w:szCs w:val="28"/>
                <w:lang w:val="uk-UA"/>
              </w:rPr>
              <w:t xml:space="preserve"> 53</w:t>
            </w:r>
          </w:p>
        </w:tc>
      </w:tr>
      <w:tr w:rsidR="00A0651C" w:rsidRPr="00840C35" w:rsidTr="00A0651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4929" w:type="dxa"/>
            <w:tcBorders>
              <w:bottom w:val="single" w:sz="4" w:space="0" w:color="auto"/>
            </w:tcBorders>
          </w:tcPr>
          <w:p w:rsidR="00607DBC" w:rsidRDefault="00607DBC" w:rsidP="008C3E02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A0651C" w:rsidRPr="00840C35" w:rsidRDefault="00A0651C" w:rsidP="008C3E02">
            <w:pPr>
              <w:pStyle w:val="af8"/>
              <w:spacing w:before="120"/>
              <w:jc w:val="both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840C35">
              <w:rPr>
                <w:b/>
                <w:bCs/>
                <w:color w:val="000000"/>
                <w:sz w:val="28"/>
                <w:szCs w:val="28"/>
                <w:lang w:val="uk-UA"/>
              </w:rPr>
              <w:t>Про внесення змін до Програми 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      </w:r>
          </w:p>
        </w:tc>
      </w:tr>
    </w:tbl>
    <w:p w:rsidR="00A0651C" w:rsidRDefault="00A0651C" w:rsidP="00A0651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607DBC" w:rsidRPr="00840C35" w:rsidRDefault="00607DBC" w:rsidP="00A0651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uk-UA"/>
        </w:rPr>
      </w:pPr>
    </w:p>
    <w:p w:rsidR="00A0651C" w:rsidRPr="00840C35" w:rsidRDefault="00A0651C" w:rsidP="00A0651C">
      <w:pPr>
        <w:spacing w:before="120"/>
        <w:ind w:firstLine="567"/>
        <w:jc w:val="both"/>
        <w:rPr>
          <w:bCs/>
          <w:szCs w:val="28"/>
          <w:lang w:val="uk-UA"/>
        </w:rPr>
      </w:pPr>
      <w:r w:rsidRPr="00840C35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52, статтею 59 Закону України «Про місцеве самоврядування в Україні», враховуючи рішення виконавчого комітету селищної ради від 20 лютого 2025 року № </w:t>
      </w:r>
      <w:r w:rsidR="00607DBC">
        <w:rPr>
          <w:bCs/>
          <w:szCs w:val="28"/>
          <w:lang w:val="uk-UA"/>
        </w:rPr>
        <w:t>53</w:t>
      </w:r>
      <w:r w:rsidRPr="00840C35">
        <w:rPr>
          <w:bCs/>
          <w:szCs w:val="28"/>
          <w:lang w:val="uk-UA"/>
        </w:rPr>
        <w:t xml:space="preserve"> «Про схвалення </w:t>
      </w:r>
      <w:proofErr w:type="spellStart"/>
      <w:r w:rsidRPr="00840C35">
        <w:rPr>
          <w:bCs/>
          <w:szCs w:val="28"/>
          <w:lang w:val="uk-UA"/>
        </w:rPr>
        <w:t>проєкту</w:t>
      </w:r>
      <w:proofErr w:type="spellEnd"/>
      <w:r w:rsidRPr="00840C35">
        <w:rPr>
          <w:bCs/>
          <w:szCs w:val="28"/>
          <w:lang w:val="uk-UA"/>
        </w:rPr>
        <w:t xml:space="preserve"> рішення</w:t>
      </w:r>
      <w:r w:rsidRPr="00840C35">
        <w:rPr>
          <w:bCs/>
          <w:color w:val="000000"/>
          <w:szCs w:val="28"/>
          <w:lang w:val="uk-UA"/>
        </w:rPr>
        <w:t xml:space="preserve"> селищної ради «Про внесення змін до Програми </w:t>
      </w:r>
      <w:r w:rsidRPr="00840C35">
        <w:rPr>
          <w:color w:val="000000"/>
          <w:lang w:val="uk-UA"/>
        </w:rPr>
        <w:t>підтримки членів сімей загиблих військовослужбовців, поранених, зниклих безвісти, які брали участь у захисті України від збройної агресії на 2025 рік</w:t>
      </w:r>
      <w:r w:rsidRPr="00840C35">
        <w:rPr>
          <w:bCs/>
          <w:szCs w:val="28"/>
          <w:lang w:val="uk-UA"/>
        </w:rPr>
        <w:t>», селищна рада</w:t>
      </w:r>
    </w:p>
    <w:p w:rsidR="00A0651C" w:rsidRPr="00840C35" w:rsidRDefault="00A0651C" w:rsidP="00A0651C">
      <w:pPr>
        <w:widowControl w:val="0"/>
        <w:autoSpaceDE w:val="0"/>
        <w:spacing w:before="120"/>
        <w:jc w:val="center"/>
        <w:rPr>
          <w:szCs w:val="28"/>
          <w:lang w:val="uk-UA"/>
        </w:rPr>
      </w:pPr>
      <w:r w:rsidRPr="00840C35">
        <w:rPr>
          <w:b/>
          <w:szCs w:val="28"/>
          <w:lang w:val="uk-UA"/>
        </w:rPr>
        <w:t>ВИРІШИЛА:</w:t>
      </w:r>
    </w:p>
    <w:p w:rsidR="00A0651C" w:rsidRPr="00840C35" w:rsidRDefault="00A0651C" w:rsidP="00A0651C">
      <w:pPr>
        <w:widowControl w:val="0"/>
        <w:autoSpaceDE w:val="0"/>
        <w:spacing w:before="120"/>
        <w:ind w:firstLine="567"/>
        <w:jc w:val="both"/>
        <w:rPr>
          <w:lang w:val="uk-UA"/>
        </w:rPr>
      </w:pPr>
      <w:r w:rsidRPr="00840C35">
        <w:rPr>
          <w:bCs/>
          <w:szCs w:val="28"/>
          <w:lang w:val="uk-UA"/>
        </w:rPr>
        <w:t xml:space="preserve">Доповнити </w:t>
      </w:r>
      <w:r w:rsidRPr="00840C35">
        <w:rPr>
          <w:szCs w:val="28"/>
          <w:lang w:val="uk-UA"/>
        </w:rPr>
        <w:t>Основні заходи Програми</w:t>
      </w:r>
      <w:r w:rsidRPr="00840C35">
        <w:rPr>
          <w:bCs/>
          <w:szCs w:val="28"/>
          <w:lang w:val="uk-UA"/>
        </w:rPr>
        <w:t xml:space="preserve"> </w:t>
      </w:r>
      <w:r w:rsidRPr="00840C35">
        <w:rPr>
          <w:lang w:val="uk-UA"/>
        </w:rPr>
        <w:t xml:space="preserve">підтримки членів сімей загиблих військовослужбовців, поранених, зниклих безвісти, які брали участь у захисті України від збройної агресії на 2025 рік, </w:t>
      </w:r>
      <w:r w:rsidRPr="00840C35">
        <w:rPr>
          <w:bCs/>
          <w:szCs w:val="28"/>
          <w:lang w:val="uk-UA"/>
        </w:rPr>
        <w:t>затвердженої рішенням селищної ради від 28 листопада 2024 року № 1, новим пунктом 11 такого змісту: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416"/>
        <w:gridCol w:w="2551"/>
        <w:gridCol w:w="1558"/>
        <w:gridCol w:w="1700"/>
        <w:gridCol w:w="567"/>
        <w:gridCol w:w="1447"/>
      </w:tblGrid>
      <w:tr w:rsidR="00A0651C" w:rsidRPr="00840C35" w:rsidTr="008C3E02">
        <w:trPr>
          <w:trHeight w:val="20"/>
          <w:jc w:val="center"/>
        </w:trPr>
        <w:tc>
          <w:tcPr>
            <w:tcW w:w="454" w:type="dxa"/>
            <w:tcMar>
              <w:left w:w="28" w:type="dxa"/>
              <w:right w:w="28" w:type="dxa"/>
            </w:tcMar>
          </w:tcPr>
          <w:p w:rsidR="00A0651C" w:rsidRPr="00840C35" w:rsidRDefault="00A0651C" w:rsidP="008C3E02">
            <w:pPr>
              <w:spacing w:before="120"/>
              <w:jc w:val="both"/>
              <w:rPr>
                <w:sz w:val="24"/>
                <w:lang w:val="uk-UA"/>
              </w:rPr>
            </w:pPr>
            <w:r w:rsidRPr="00840C35">
              <w:rPr>
                <w:sz w:val="24"/>
                <w:lang w:val="uk-UA"/>
              </w:rPr>
              <w:t>11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A0651C" w:rsidRPr="00840C35" w:rsidRDefault="00A0651C" w:rsidP="008C3E02">
            <w:pPr>
              <w:spacing w:before="120"/>
              <w:jc w:val="both"/>
              <w:rPr>
                <w:sz w:val="24"/>
                <w:lang w:val="uk-UA"/>
              </w:rPr>
            </w:pPr>
            <w:r w:rsidRPr="00840C35">
              <w:rPr>
                <w:sz w:val="24"/>
                <w:lang w:val="uk-UA"/>
              </w:rPr>
              <w:t>Вшанування пам'яті загиблих учасників бойових дій</w:t>
            </w:r>
          </w:p>
        </w:tc>
        <w:tc>
          <w:tcPr>
            <w:tcW w:w="2552" w:type="dxa"/>
            <w:tcMar>
              <w:left w:w="28" w:type="dxa"/>
              <w:right w:w="28" w:type="dxa"/>
            </w:tcMar>
          </w:tcPr>
          <w:p w:rsidR="00A0651C" w:rsidRPr="00840C35" w:rsidRDefault="00A0651C" w:rsidP="008C3E02">
            <w:pPr>
              <w:spacing w:before="120"/>
              <w:jc w:val="both"/>
              <w:rPr>
                <w:sz w:val="24"/>
                <w:lang w:val="uk-UA"/>
              </w:rPr>
            </w:pPr>
            <w:r w:rsidRPr="00840C35">
              <w:rPr>
                <w:sz w:val="24"/>
                <w:lang w:val="uk-UA"/>
              </w:rPr>
              <w:t xml:space="preserve">Проведення архітектурного конкурсу </w:t>
            </w:r>
            <w:proofErr w:type="spellStart"/>
            <w:r w:rsidRPr="00840C35">
              <w:rPr>
                <w:sz w:val="24"/>
                <w:lang w:val="uk-UA"/>
              </w:rPr>
              <w:t>проєктів</w:t>
            </w:r>
            <w:proofErr w:type="spellEnd"/>
            <w:r w:rsidRPr="00840C35">
              <w:rPr>
                <w:sz w:val="24"/>
                <w:lang w:val="uk-UA"/>
              </w:rPr>
              <w:t xml:space="preserve"> «Меморіальна композиція, присвячена загиблим учасникам російсько-української війни, в селищі Нова Ушиця»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0651C" w:rsidRPr="00840C35" w:rsidRDefault="00A0651C" w:rsidP="008C3E02">
            <w:pPr>
              <w:spacing w:before="120"/>
              <w:jc w:val="both"/>
              <w:rPr>
                <w:sz w:val="24"/>
                <w:lang w:val="uk-UA"/>
              </w:rPr>
            </w:pPr>
            <w:proofErr w:type="spellStart"/>
            <w:r w:rsidRPr="00840C35">
              <w:rPr>
                <w:sz w:val="24"/>
                <w:lang w:val="uk-UA"/>
              </w:rPr>
              <w:t>Новоушицька</w:t>
            </w:r>
            <w:proofErr w:type="spellEnd"/>
            <w:r w:rsidRPr="00840C35">
              <w:rPr>
                <w:sz w:val="24"/>
                <w:lang w:val="uk-UA"/>
              </w:rPr>
              <w:t xml:space="preserve"> селищна 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0651C" w:rsidRPr="00840C35" w:rsidRDefault="00A0651C" w:rsidP="008C3E02">
            <w:pPr>
              <w:spacing w:before="120"/>
              <w:jc w:val="both"/>
              <w:rPr>
                <w:sz w:val="24"/>
                <w:lang w:val="uk-UA"/>
              </w:rPr>
            </w:pPr>
            <w:r w:rsidRPr="00840C35">
              <w:rPr>
                <w:sz w:val="24"/>
                <w:lang w:val="uk-UA"/>
              </w:rPr>
              <w:t>Бюджет територіальної громади, інші джерела фінансування не заборонені чинним законодавством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A0651C" w:rsidRPr="00840C35" w:rsidRDefault="00A0651C" w:rsidP="008C3E02">
            <w:pPr>
              <w:spacing w:before="120"/>
              <w:jc w:val="both"/>
              <w:rPr>
                <w:sz w:val="24"/>
                <w:lang w:val="uk-UA"/>
              </w:rPr>
            </w:pPr>
            <w:r w:rsidRPr="00840C35">
              <w:rPr>
                <w:sz w:val="24"/>
                <w:lang w:val="uk-UA"/>
              </w:rPr>
              <w:t>60,0</w:t>
            </w:r>
          </w:p>
        </w:tc>
        <w:tc>
          <w:tcPr>
            <w:tcW w:w="1448" w:type="dxa"/>
            <w:tcMar>
              <w:left w:w="28" w:type="dxa"/>
              <w:right w:w="28" w:type="dxa"/>
            </w:tcMar>
          </w:tcPr>
          <w:p w:rsidR="00A0651C" w:rsidRPr="00840C35" w:rsidRDefault="00A0651C" w:rsidP="008C3E02">
            <w:pPr>
              <w:spacing w:before="120"/>
              <w:jc w:val="both"/>
              <w:rPr>
                <w:sz w:val="24"/>
                <w:lang w:val="uk-UA"/>
              </w:rPr>
            </w:pPr>
            <w:r w:rsidRPr="00840C35">
              <w:rPr>
                <w:sz w:val="24"/>
                <w:lang w:val="uk-UA"/>
              </w:rPr>
              <w:t>Вшанування пам'яті загиблих учасників російсько-української війни</w:t>
            </w:r>
          </w:p>
        </w:tc>
      </w:tr>
    </w:tbl>
    <w:p w:rsidR="00206CDD" w:rsidRPr="005C0BBF" w:rsidRDefault="00206CDD" w:rsidP="0005297E">
      <w:pPr>
        <w:spacing w:before="120"/>
        <w:ind w:firstLine="567"/>
        <w:jc w:val="both"/>
        <w:rPr>
          <w:szCs w:val="28"/>
          <w:lang w:val="uk-UA"/>
        </w:rPr>
      </w:pPr>
    </w:p>
    <w:p w:rsidR="00206CDD" w:rsidRDefault="00206CDD" w:rsidP="0005297E">
      <w:pPr>
        <w:spacing w:before="120"/>
        <w:rPr>
          <w:b/>
          <w:iCs/>
          <w:szCs w:val="28"/>
          <w:lang w:val="uk-UA"/>
        </w:rPr>
      </w:pPr>
      <w:bookmarkStart w:id="0" w:name="_GoBack"/>
      <w:bookmarkEnd w:id="0"/>
      <w:r w:rsidRPr="005C0BBF">
        <w:rPr>
          <w:b/>
          <w:bCs/>
          <w:szCs w:val="28"/>
          <w:lang w:val="uk-UA"/>
        </w:rPr>
        <w:t>Селищний голова</w:t>
      </w:r>
      <w:r w:rsidRPr="005C0BBF">
        <w:rPr>
          <w:b/>
          <w:bCs/>
          <w:szCs w:val="28"/>
          <w:lang w:val="uk-UA"/>
        </w:rPr>
        <w:tab/>
      </w:r>
      <w:r>
        <w:rPr>
          <w:b/>
          <w:bCs/>
          <w:szCs w:val="28"/>
          <w:lang w:val="uk-UA"/>
        </w:rPr>
        <w:t xml:space="preserve">                                                     </w:t>
      </w:r>
      <w:r w:rsidRPr="005C0BBF">
        <w:rPr>
          <w:b/>
          <w:bCs/>
          <w:szCs w:val="28"/>
          <w:lang w:val="uk-UA"/>
        </w:rPr>
        <w:t>Анатолій ОЛІЙНИ</w:t>
      </w:r>
      <w:r>
        <w:rPr>
          <w:b/>
          <w:bCs/>
          <w:szCs w:val="28"/>
          <w:lang w:val="uk-UA"/>
        </w:rPr>
        <w:t>К</w:t>
      </w:r>
    </w:p>
    <w:p w:rsidR="00206CDD" w:rsidRDefault="00206CDD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607DBC" w:rsidRDefault="00607DBC" w:rsidP="00213A97">
      <w:pPr>
        <w:spacing w:before="120"/>
        <w:jc w:val="center"/>
        <w:rPr>
          <w:b/>
          <w:iCs/>
          <w:szCs w:val="28"/>
          <w:lang w:val="uk-UA"/>
        </w:rPr>
      </w:pPr>
    </w:p>
    <w:p w:rsidR="00206CDD" w:rsidRDefault="00206CDD" w:rsidP="00607DBC">
      <w:pPr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Керуючий справами</w:t>
      </w:r>
    </w:p>
    <w:p w:rsidR="00206CDD" w:rsidRDefault="00206CDD" w:rsidP="00607DBC">
      <w:pPr>
        <w:rPr>
          <w:b/>
          <w:iCs/>
          <w:szCs w:val="28"/>
          <w:lang w:val="uk-UA"/>
        </w:rPr>
      </w:pPr>
      <w:r>
        <w:rPr>
          <w:b/>
          <w:iCs/>
          <w:szCs w:val="28"/>
          <w:lang w:val="uk-UA"/>
        </w:rPr>
        <w:t>(секретар) виконавчого комітету                                 Валерій ЗВАРИЧУК</w:t>
      </w:r>
    </w:p>
    <w:sectPr w:rsidR="00206CDD" w:rsidSect="00A0651C">
      <w:headerReference w:type="default" r:id="rId9"/>
      <w:headerReference w:type="first" r:id="rId10"/>
      <w:type w:val="continuous"/>
      <w:pgSz w:w="11906" w:h="16838" w:code="9"/>
      <w:pgMar w:top="1134" w:right="567" w:bottom="1134" w:left="1701" w:header="709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DD" w:rsidRDefault="00206CDD">
      <w:r>
        <w:separator/>
      </w:r>
    </w:p>
  </w:endnote>
  <w:endnote w:type="continuationSeparator" w:id="0">
    <w:p w:rsidR="00206CDD" w:rsidRDefault="00206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DD" w:rsidRDefault="00206CDD">
      <w:r>
        <w:separator/>
      </w:r>
    </w:p>
  </w:footnote>
  <w:footnote w:type="continuationSeparator" w:id="0">
    <w:p w:rsidR="00206CDD" w:rsidRDefault="00206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Default="00665471" w:rsidP="00E90BDC">
    <w:pPr>
      <w:pStyle w:val="1"/>
      <w:jc w:val="center"/>
      <w:rPr>
        <w:bCs w:val="0"/>
        <w:color w:val="000080"/>
      </w:rPr>
    </w:pPr>
    <w:r>
      <w:rPr>
        <w:b w:val="0"/>
        <w:noProof/>
        <w:lang w:eastAsia="uk-UA"/>
      </w:rPr>
      <w:drawing>
        <wp:inline distT="0" distB="0" distL="0" distR="0" wp14:anchorId="36E34BF7" wp14:editId="48E6075D">
          <wp:extent cx="438150" cy="609600"/>
          <wp:effectExtent l="0" t="0" r="0" b="0"/>
          <wp:docPr id="1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096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06CDD" w:rsidRDefault="00206CDD" w:rsidP="00E90BDC">
    <w:pPr>
      <w:pStyle w:val="1"/>
      <w:jc w:val="center"/>
    </w:pPr>
    <w:r>
      <w:rPr>
        <w:bCs w:val="0"/>
        <w:color w:val="000080"/>
      </w:rPr>
      <w:t>НОВОУШИЦЬКА СЕЛИЩНА РАДА</w:t>
    </w:r>
  </w:p>
  <w:p w:rsidR="00206CDD" w:rsidRPr="00752CD7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szCs w:val="28"/>
        <w:lang w:val="uk-UA" w:eastAsia="ru-RU"/>
      </w:rPr>
      <w:t>ВИКОНАВЧИЙ КОМІТЕТ</w:t>
    </w:r>
  </w:p>
  <w:p w:rsidR="00206CDD" w:rsidRDefault="00206CDD" w:rsidP="005F2637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  <w:r>
      <w:rPr>
        <w:b/>
        <w:bCs/>
        <w:szCs w:val="28"/>
        <w:lang w:val="uk-UA"/>
      </w:rPr>
      <w:t>РІШЕННЯ</w:t>
    </w:r>
  </w:p>
  <w:p w:rsidR="00206CDD" w:rsidRDefault="00206CDD" w:rsidP="00E90BDC">
    <w:pPr>
      <w:tabs>
        <w:tab w:val="left" w:pos="0"/>
        <w:tab w:val="left" w:pos="300"/>
      </w:tabs>
      <w:autoSpaceDE w:val="0"/>
      <w:jc w:val="center"/>
      <w:rPr>
        <w:b/>
        <w:bCs/>
        <w:szCs w:val="28"/>
        <w:lang w:val="uk-UA"/>
      </w:rPr>
    </w:pPr>
  </w:p>
  <w:tbl>
    <w:tblPr>
      <w:tblW w:w="5000" w:type="pct"/>
      <w:jc w:val="center"/>
      <w:tblLayout w:type="fixed"/>
      <w:tblLook w:val="0000" w:firstRow="0" w:lastRow="0" w:firstColumn="0" w:lastColumn="0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206CDD" w:rsidTr="005A01DD">
      <w:trPr>
        <w:trHeight w:val="20"/>
        <w:jc w:val="center"/>
      </w:trPr>
      <w:tc>
        <w:tcPr>
          <w:tcW w:w="1624" w:type="dxa"/>
          <w:tcBorders>
            <w:bottom w:val="single" w:sz="4" w:space="0" w:color="000000"/>
          </w:tcBorders>
        </w:tcPr>
        <w:p w:rsidR="00206CDD" w:rsidRPr="001C118D" w:rsidRDefault="00A86D75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lang w:val="uk-UA"/>
            </w:rPr>
          </w:pPr>
          <w:r>
            <w:rPr>
              <w:lang w:val="uk-UA"/>
            </w:rPr>
            <w:t>20.02.2025</w:t>
          </w: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17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300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 w:val="16"/>
              <w:szCs w:val="16"/>
              <w:lang w:val="uk-UA"/>
            </w:rPr>
          </w:pPr>
          <w:r>
            <w:rPr>
              <w:szCs w:val="28"/>
              <w:lang w:val="uk-UA"/>
            </w:rPr>
            <w:t>Нова Ушиця</w:t>
          </w:r>
        </w:p>
      </w:tc>
      <w:tc>
        <w:tcPr>
          <w:tcW w:w="82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snapToGri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2" w:type="dxa"/>
        </w:tcPr>
        <w:p w:rsidR="00206CDD" w:rsidRDefault="00206CDD" w:rsidP="00E90BDC">
          <w:pPr>
            <w:tabs>
              <w:tab w:val="left" w:pos="0"/>
              <w:tab w:val="left" w:pos="300"/>
            </w:tabs>
            <w:autoSpaceDE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№</w:t>
          </w:r>
        </w:p>
      </w:tc>
      <w:tc>
        <w:tcPr>
          <w:tcW w:w="1636" w:type="dxa"/>
          <w:tcBorders>
            <w:bottom w:val="single" w:sz="4" w:space="0" w:color="000000"/>
          </w:tcBorders>
        </w:tcPr>
        <w:p w:rsidR="00206CDD" w:rsidRDefault="00A86D75" w:rsidP="00A86D75">
          <w:pPr>
            <w:tabs>
              <w:tab w:val="left" w:pos="0"/>
              <w:tab w:val="left" w:pos="300"/>
            </w:tabs>
            <w:autoSpaceDE w:val="0"/>
            <w:snapToGrid w:val="0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53</w:t>
          </w:r>
        </w:p>
      </w:tc>
    </w:tr>
  </w:tbl>
  <w:p w:rsidR="00206CDD" w:rsidRDefault="00206CDD" w:rsidP="00E90BDC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5F631B" w:rsidRDefault="00665471" w:rsidP="00E74094">
    <w:pPr>
      <w:pStyle w:val="af6"/>
      <w:jc w:val="center"/>
    </w:pPr>
    <w:r>
      <w:fldChar w:fldCharType="begin"/>
    </w:r>
    <w:r>
      <w:instrText>PAGE   \* MERGEFORMAT</w:instrText>
    </w:r>
    <w:r>
      <w:fldChar w:fldCharType="separate"/>
    </w:r>
    <w:r w:rsidR="00607DBC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CDD" w:rsidRPr="00E90BDC" w:rsidRDefault="00206CDD" w:rsidP="00E90BDC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66D3B1D"/>
    <w:multiLevelType w:val="hybridMultilevel"/>
    <w:tmpl w:val="FAA65B6A"/>
    <w:lvl w:ilvl="0" w:tplc="E9AE711E">
      <w:start w:val="1"/>
      <w:numFmt w:val="decimal"/>
      <w:lvlText w:val="%1."/>
      <w:lvlJc w:val="left"/>
      <w:pPr>
        <w:ind w:left="85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07D810C0"/>
    <w:multiLevelType w:val="hybridMultilevel"/>
    <w:tmpl w:val="197C1DF0"/>
    <w:lvl w:ilvl="0" w:tplc="906060EE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">
    <w:nsid w:val="0F12535B"/>
    <w:multiLevelType w:val="hybridMultilevel"/>
    <w:tmpl w:val="29D2B9D6"/>
    <w:lvl w:ilvl="0" w:tplc="803CE22A">
      <w:start w:val="1"/>
      <w:numFmt w:val="decimal"/>
      <w:lvlText w:val="%1."/>
      <w:lvlJc w:val="left"/>
      <w:pPr>
        <w:ind w:left="4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65" w:hanging="180"/>
      </w:pPr>
      <w:rPr>
        <w:rFonts w:cs="Times New Roman"/>
      </w:rPr>
    </w:lvl>
  </w:abstractNum>
  <w:abstractNum w:abstractNumId="6">
    <w:nsid w:val="108F035E"/>
    <w:multiLevelType w:val="hybridMultilevel"/>
    <w:tmpl w:val="9840736A"/>
    <w:lvl w:ilvl="0" w:tplc="9D7299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73D83"/>
    <w:multiLevelType w:val="hybridMultilevel"/>
    <w:tmpl w:val="8788059C"/>
    <w:lvl w:ilvl="0" w:tplc="C108DC06">
      <w:start w:val="6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  <w:rPr>
        <w:rFonts w:cs="Times New Roman"/>
      </w:rPr>
    </w:lvl>
  </w:abstractNum>
  <w:abstractNum w:abstractNumId="8">
    <w:nsid w:val="16934372"/>
    <w:multiLevelType w:val="hybridMultilevel"/>
    <w:tmpl w:val="BDA60A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80F3F8C"/>
    <w:multiLevelType w:val="hybridMultilevel"/>
    <w:tmpl w:val="03182C5E"/>
    <w:lvl w:ilvl="0" w:tplc="1F80E7D8">
      <w:start w:val="1"/>
      <w:numFmt w:val="decimal"/>
      <w:lvlText w:val="%1)"/>
      <w:lvlJc w:val="left"/>
      <w:pPr>
        <w:ind w:left="1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10">
    <w:nsid w:val="30334EC4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A57926"/>
    <w:multiLevelType w:val="hybridMultilevel"/>
    <w:tmpl w:val="DC7AEB6E"/>
    <w:lvl w:ilvl="0" w:tplc="654CAED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0"/>
  </w:num>
  <w:num w:numId="11">
    <w:abstractNumId w:val="6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39D"/>
    <w:rsid w:val="000012C2"/>
    <w:rsid w:val="00031DCE"/>
    <w:rsid w:val="0003633A"/>
    <w:rsid w:val="0005297E"/>
    <w:rsid w:val="00060BCB"/>
    <w:rsid w:val="00064AF0"/>
    <w:rsid w:val="0009291E"/>
    <w:rsid w:val="000953E3"/>
    <w:rsid w:val="000C0026"/>
    <w:rsid w:val="000E0283"/>
    <w:rsid w:val="000F5F24"/>
    <w:rsid w:val="001164CF"/>
    <w:rsid w:val="0012217B"/>
    <w:rsid w:val="001257E2"/>
    <w:rsid w:val="0014541C"/>
    <w:rsid w:val="001675A4"/>
    <w:rsid w:val="00172667"/>
    <w:rsid w:val="00174ECD"/>
    <w:rsid w:val="001831F5"/>
    <w:rsid w:val="001B59CD"/>
    <w:rsid w:val="001C118D"/>
    <w:rsid w:val="001C1201"/>
    <w:rsid w:val="001F2FD4"/>
    <w:rsid w:val="00206CDD"/>
    <w:rsid w:val="00213A97"/>
    <w:rsid w:val="0021679A"/>
    <w:rsid w:val="002207A2"/>
    <w:rsid w:val="00233277"/>
    <w:rsid w:val="00236026"/>
    <w:rsid w:val="00240B0C"/>
    <w:rsid w:val="00240D2F"/>
    <w:rsid w:val="002442D1"/>
    <w:rsid w:val="00251C8C"/>
    <w:rsid w:val="00252E27"/>
    <w:rsid w:val="00253A04"/>
    <w:rsid w:val="00274752"/>
    <w:rsid w:val="00287F78"/>
    <w:rsid w:val="00290ED0"/>
    <w:rsid w:val="002A07E0"/>
    <w:rsid w:val="002B29C9"/>
    <w:rsid w:val="002D2DE3"/>
    <w:rsid w:val="002D45D6"/>
    <w:rsid w:val="00302A85"/>
    <w:rsid w:val="00302C4F"/>
    <w:rsid w:val="00305282"/>
    <w:rsid w:val="00323BB7"/>
    <w:rsid w:val="00326026"/>
    <w:rsid w:val="00327905"/>
    <w:rsid w:val="00331D96"/>
    <w:rsid w:val="003352CE"/>
    <w:rsid w:val="003449AD"/>
    <w:rsid w:val="003457DC"/>
    <w:rsid w:val="00355386"/>
    <w:rsid w:val="003606BA"/>
    <w:rsid w:val="0038670F"/>
    <w:rsid w:val="003916A7"/>
    <w:rsid w:val="003C448C"/>
    <w:rsid w:val="003C7736"/>
    <w:rsid w:val="003E12C7"/>
    <w:rsid w:val="0041536D"/>
    <w:rsid w:val="0044198D"/>
    <w:rsid w:val="004439ED"/>
    <w:rsid w:val="00452003"/>
    <w:rsid w:val="00476A20"/>
    <w:rsid w:val="00495471"/>
    <w:rsid w:val="004A5242"/>
    <w:rsid w:val="004B39F8"/>
    <w:rsid w:val="004B3E18"/>
    <w:rsid w:val="004F3B1B"/>
    <w:rsid w:val="004F49B5"/>
    <w:rsid w:val="004F6B9B"/>
    <w:rsid w:val="0055569D"/>
    <w:rsid w:val="00571818"/>
    <w:rsid w:val="00576D16"/>
    <w:rsid w:val="00576E27"/>
    <w:rsid w:val="005773E5"/>
    <w:rsid w:val="005A01DD"/>
    <w:rsid w:val="005A4BDA"/>
    <w:rsid w:val="005B1FEF"/>
    <w:rsid w:val="005B5DC8"/>
    <w:rsid w:val="005C0BBF"/>
    <w:rsid w:val="005D02C7"/>
    <w:rsid w:val="005D3E88"/>
    <w:rsid w:val="005D439A"/>
    <w:rsid w:val="005F0836"/>
    <w:rsid w:val="005F2637"/>
    <w:rsid w:val="005F631B"/>
    <w:rsid w:val="006027DC"/>
    <w:rsid w:val="0060486F"/>
    <w:rsid w:val="00607DBC"/>
    <w:rsid w:val="00610D13"/>
    <w:rsid w:val="0061295F"/>
    <w:rsid w:val="0063247D"/>
    <w:rsid w:val="00644951"/>
    <w:rsid w:val="00651269"/>
    <w:rsid w:val="00656A7B"/>
    <w:rsid w:val="00663D26"/>
    <w:rsid w:val="00665471"/>
    <w:rsid w:val="00674DFB"/>
    <w:rsid w:val="00680BC9"/>
    <w:rsid w:val="00697A8E"/>
    <w:rsid w:val="006E2C07"/>
    <w:rsid w:val="006E7CA5"/>
    <w:rsid w:val="00713A1F"/>
    <w:rsid w:val="00716D46"/>
    <w:rsid w:val="0072379D"/>
    <w:rsid w:val="00732B77"/>
    <w:rsid w:val="007467FB"/>
    <w:rsid w:val="00747E7D"/>
    <w:rsid w:val="00752CD7"/>
    <w:rsid w:val="007618F5"/>
    <w:rsid w:val="0078228C"/>
    <w:rsid w:val="007846F6"/>
    <w:rsid w:val="00791847"/>
    <w:rsid w:val="007A13BA"/>
    <w:rsid w:val="007A409D"/>
    <w:rsid w:val="007C378F"/>
    <w:rsid w:val="007D3179"/>
    <w:rsid w:val="007F025B"/>
    <w:rsid w:val="007F6058"/>
    <w:rsid w:val="008170B1"/>
    <w:rsid w:val="00820871"/>
    <w:rsid w:val="00823BA2"/>
    <w:rsid w:val="00825E52"/>
    <w:rsid w:val="00836A2B"/>
    <w:rsid w:val="008447A6"/>
    <w:rsid w:val="00847F25"/>
    <w:rsid w:val="00893058"/>
    <w:rsid w:val="008B17BB"/>
    <w:rsid w:val="008D1F17"/>
    <w:rsid w:val="008E32EE"/>
    <w:rsid w:val="008E54CA"/>
    <w:rsid w:val="00903D15"/>
    <w:rsid w:val="00910E8B"/>
    <w:rsid w:val="0092410D"/>
    <w:rsid w:val="0093334E"/>
    <w:rsid w:val="00943F81"/>
    <w:rsid w:val="009468E2"/>
    <w:rsid w:val="0095015D"/>
    <w:rsid w:val="00963FFB"/>
    <w:rsid w:val="00964291"/>
    <w:rsid w:val="0096608E"/>
    <w:rsid w:val="009967ED"/>
    <w:rsid w:val="009B0D93"/>
    <w:rsid w:val="009B4FF6"/>
    <w:rsid w:val="00A0651C"/>
    <w:rsid w:val="00A16490"/>
    <w:rsid w:val="00A200EE"/>
    <w:rsid w:val="00A232AA"/>
    <w:rsid w:val="00A45B50"/>
    <w:rsid w:val="00A62CC4"/>
    <w:rsid w:val="00A66AB1"/>
    <w:rsid w:val="00A72A07"/>
    <w:rsid w:val="00A834FB"/>
    <w:rsid w:val="00A86D75"/>
    <w:rsid w:val="00AA0B0C"/>
    <w:rsid w:val="00AA6B5D"/>
    <w:rsid w:val="00AB0FCE"/>
    <w:rsid w:val="00AB4343"/>
    <w:rsid w:val="00AC0C77"/>
    <w:rsid w:val="00AC2190"/>
    <w:rsid w:val="00AC71AB"/>
    <w:rsid w:val="00AF1C91"/>
    <w:rsid w:val="00B039EC"/>
    <w:rsid w:val="00B13C70"/>
    <w:rsid w:val="00B1475E"/>
    <w:rsid w:val="00B17F44"/>
    <w:rsid w:val="00B55F3C"/>
    <w:rsid w:val="00B62FCD"/>
    <w:rsid w:val="00B7248B"/>
    <w:rsid w:val="00B74AF2"/>
    <w:rsid w:val="00B878AB"/>
    <w:rsid w:val="00BB402F"/>
    <w:rsid w:val="00BB76FC"/>
    <w:rsid w:val="00BC06B1"/>
    <w:rsid w:val="00BC5108"/>
    <w:rsid w:val="00BD0C52"/>
    <w:rsid w:val="00BD48C8"/>
    <w:rsid w:val="00C147D8"/>
    <w:rsid w:val="00C229E2"/>
    <w:rsid w:val="00C3043B"/>
    <w:rsid w:val="00C45E53"/>
    <w:rsid w:val="00C51A98"/>
    <w:rsid w:val="00C732C3"/>
    <w:rsid w:val="00C87A77"/>
    <w:rsid w:val="00C92D78"/>
    <w:rsid w:val="00C95B11"/>
    <w:rsid w:val="00CB0F53"/>
    <w:rsid w:val="00CB6663"/>
    <w:rsid w:val="00CC358E"/>
    <w:rsid w:val="00CC7D27"/>
    <w:rsid w:val="00CC7F09"/>
    <w:rsid w:val="00CE0D4C"/>
    <w:rsid w:val="00CE437B"/>
    <w:rsid w:val="00CF3DB6"/>
    <w:rsid w:val="00CF500F"/>
    <w:rsid w:val="00D11F1B"/>
    <w:rsid w:val="00D262D7"/>
    <w:rsid w:val="00D34CD4"/>
    <w:rsid w:val="00D37962"/>
    <w:rsid w:val="00D47E29"/>
    <w:rsid w:val="00D52C7B"/>
    <w:rsid w:val="00D6599D"/>
    <w:rsid w:val="00D74550"/>
    <w:rsid w:val="00D753E4"/>
    <w:rsid w:val="00D91B9D"/>
    <w:rsid w:val="00DA3372"/>
    <w:rsid w:val="00DB262B"/>
    <w:rsid w:val="00DD68B5"/>
    <w:rsid w:val="00DE23CF"/>
    <w:rsid w:val="00DF5EC6"/>
    <w:rsid w:val="00E26995"/>
    <w:rsid w:val="00E3594F"/>
    <w:rsid w:val="00E45C86"/>
    <w:rsid w:val="00E50566"/>
    <w:rsid w:val="00E51226"/>
    <w:rsid w:val="00E74094"/>
    <w:rsid w:val="00E7420E"/>
    <w:rsid w:val="00E75001"/>
    <w:rsid w:val="00E822D4"/>
    <w:rsid w:val="00E90BDC"/>
    <w:rsid w:val="00E92B45"/>
    <w:rsid w:val="00E953E1"/>
    <w:rsid w:val="00EA0B27"/>
    <w:rsid w:val="00EB67BF"/>
    <w:rsid w:val="00EC0EF5"/>
    <w:rsid w:val="00EC4567"/>
    <w:rsid w:val="00EE496C"/>
    <w:rsid w:val="00EF18B2"/>
    <w:rsid w:val="00F15E8F"/>
    <w:rsid w:val="00F162CE"/>
    <w:rsid w:val="00F27272"/>
    <w:rsid w:val="00F30294"/>
    <w:rsid w:val="00F362C7"/>
    <w:rsid w:val="00F552ED"/>
    <w:rsid w:val="00F63B3C"/>
    <w:rsid w:val="00F76ACE"/>
    <w:rsid w:val="00F85A59"/>
    <w:rsid w:val="00F9239D"/>
    <w:rsid w:val="00F94CD8"/>
    <w:rsid w:val="00FC3DCC"/>
    <w:rsid w:val="00FE143B"/>
    <w:rsid w:val="00FE6E3B"/>
    <w:rsid w:val="00FF0B80"/>
    <w:rsid w:val="00FF3E22"/>
    <w:rsid w:val="00FF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79"/>
    <w:pPr>
      <w:suppressAutoHyphens/>
    </w:pPr>
    <w:rPr>
      <w:sz w:val="28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7D3179"/>
    <w:pPr>
      <w:keepNext/>
      <w:numPr>
        <w:numId w:val="1"/>
      </w:numPr>
      <w:outlineLvl w:val="0"/>
    </w:pPr>
    <w:rPr>
      <w:b/>
      <w:bCs/>
      <w:lang w:val="uk-UA"/>
    </w:rPr>
  </w:style>
  <w:style w:type="paragraph" w:styleId="8">
    <w:name w:val="heading 8"/>
    <w:basedOn w:val="a"/>
    <w:next w:val="a"/>
    <w:link w:val="80"/>
    <w:uiPriority w:val="99"/>
    <w:qFormat/>
    <w:rsid w:val="007D3179"/>
    <w:pPr>
      <w:keepNext/>
      <w:numPr>
        <w:ilvl w:val="7"/>
        <w:numId w:val="1"/>
      </w:numPr>
      <w:tabs>
        <w:tab w:val="left" w:pos="0"/>
      </w:tabs>
      <w:outlineLvl w:val="7"/>
    </w:pPr>
    <w:rPr>
      <w:rFonts w:ascii="Calibri" w:hAnsi="Calibri" w:cs="Calibri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773E5"/>
    <w:rPr>
      <w:rFonts w:ascii="Cambria" w:hAnsi="Cambria" w:cs="Times New Roman"/>
      <w:b/>
      <w:bCs/>
      <w:kern w:val="32"/>
      <w:sz w:val="32"/>
      <w:szCs w:val="32"/>
      <w:lang w:val="ru-RU" w:eastAsia="ar-SA" w:bidi="ar-SA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773E5"/>
    <w:rPr>
      <w:rFonts w:ascii="Calibri" w:hAnsi="Calibri" w:cs="Times New Roman"/>
      <w:i/>
      <w:iCs/>
      <w:sz w:val="24"/>
      <w:szCs w:val="24"/>
      <w:lang w:val="ru-RU" w:eastAsia="ar-SA" w:bidi="ar-SA"/>
    </w:rPr>
  </w:style>
  <w:style w:type="character" w:customStyle="1" w:styleId="WW8Num1z0">
    <w:name w:val="WW8Num1z0"/>
    <w:uiPriority w:val="99"/>
    <w:rsid w:val="007D3179"/>
  </w:style>
  <w:style w:type="character" w:customStyle="1" w:styleId="WW8Num1z1">
    <w:name w:val="WW8Num1z1"/>
    <w:uiPriority w:val="99"/>
    <w:rsid w:val="007D3179"/>
  </w:style>
  <w:style w:type="character" w:customStyle="1" w:styleId="WW8Num1z2">
    <w:name w:val="WW8Num1z2"/>
    <w:uiPriority w:val="99"/>
    <w:rsid w:val="007D3179"/>
  </w:style>
  <w:style w:type="character" w:customStyle="1" w:styleId="WW8Num1z3">
    <w:name w:val="WW8Num1z3"/>
    <w:uiPriority w:val="99"/>
    <w:rsid w:val="007D3179"/>
  </w:style>
  <w:style w:type="character" w:customStyle="1" w:styleId="WW8Num1z4">
    <w:name w:val="WW8Num1z4"/>
    <w:uiPriority w:val="99"/>
    <w:rsid w:val="007D3179"/>
  </w:style>
  <w:style w:type="character" w:customStyle="1" w:styleId="WW8Num1z5">
    <w:name w:val="WW8Num1z5"/>
    <w:uiPriority w:val="99"/>
    <w:rsid w:val="007D3179"/>
  </w:style>
  <w:style w:type="character" w:customStyle="1" w:styleId="WW8Num1z6">
    <w:name w:val="WW8Num1z6"/>
    <w:uiPriority w:val="99"/>
    <w:rsid w:val="007D3179"/>
  </w:style>
  <w:style w:type="character" w:customStyle="1" w:styleId="WW8Num1z7">
    <w:name w:val="WW8Num1z7"/>
    <w:uiPriority w:val="99"/>
    <w:rsid w:val="007D3179"/>
  </w:style>
  <w:style w:type="character" w:customStyle="1" w:styleId="WW8Num1z8">
    <w:name w:val="WW8Num1z8"/>
    <w:uiPriority w:val="99"/>
    <w:rsid w:val="007D3179"/>
  </w:style>
  <w:style w:type="character" w:customStyle="1" w:styleId="WW8Num2z0">
    <w:name w:val="WW8Num2z0"/>
    <w:uiPriority w:val="99"/>
    <w:rsid w:val="007D3179"/>
    <w:rPr>
      <w:lang w:val="uk-UA"/>
    </w:rPr>
  </w:style>
  <w:style w:type="character" w:customStyle="1" w:styleId="WW8Num2z1">
    <w:name w:val="WW8Num2z1"/>
    <w:uiPriority w:val="99"/>
    <w:rsid w:val="007D3179"/>
    <w:rPr>
      <w:lang w:val="uk-UA"/>
    </w:rPr>
  </w:style>
  <w:style w:type="character" w:customStyle="1" w:styleId="WW8Num2z2">
    <w:name w:val="WW8Num2z2"/>
    <w:uiPriority w:val="99"/>
    <w:rsid w:val="007D3179"/>
  </w:style>
  <w:style w:type="character" w:customStyle="1" w:styleId="WW8Num2z3">
    <w:name w:val="WW8Num2z3"/>
    <w:uiPriority w:val="99"/>
    <w:rsid w:val="007D3179"/>
  </w:style>
  <w:style w:type="character" w:customStyle="1" w:styleId="WW8Num2z4">
    <w:name w:val="WW8Num2z4"/>
    <w:uiPriority w:val="99"/>
    <w:rsid w:val="007D3179"/>
  </w:style>
  <w:style w:type="character" w:customStyle="1" w:styleId="WW8Num2z5">
    <w:name w:val="WW8Num2z5"/>
    <w:uiPriority w:val="99"/>
    <w:rsid w:val="007D3179"/>
  </w:style>
  <w:style w:type="character" w:customStyle="1" w:styleId="WW8Num2z6">
    <w:name w:val="WW8Num2z6"/>
    <w:uiPriority w:val="99"/>
    <w:rsid w:val="007D3179"/>
  </w:style>
  <w:style w:type="character" w:customStyle="1" w:styleId="WW8Num2z7">
    <w:name w:val="WW8Num2z7"/>
    <w:uiPriority w:val="99"/>
    <w:rsid w:val="007D3179"/>
  </w:style>
  <w:style w:type="character" w:customStyle="1" w:styleId="WW8Num2z8">
    <w:name w:val="WW8Num2z8"/>
    <w:uiPriority w:val="99"/>
    <w:rsid w:val="007D3179"/>
  </w:style>
  <w:style w:type="character" w:customStyle="1" w:styleId="2">
    <w:name w:val="Основной шрифт абзаца2"/>
    <w:uiPriority w:val="99"/>
    <w:rsid w:val="007D3179"/>
  </w:style>
  <w:style w:type="character" w:customStyle="1" w:styleId="WW8Num3z0">
    <w:name w:val="WW8Num3z0"/>
    <w:uiPriority w:val="99"/>
    <w:rsid w:val="007D3179"/>
  </w:style>
  <w:style w:type="character" w:customStyle="1" w:styleId="WW8Num3z1">
    <w:name w:val="WW8Num3z1"/>
    <w:uiPriority w:val="99"/>
    <w:rsid w:val="007D3179"/>
    <w:rPr>
      <w:lang w:val="uk-UA"/>
    </w:rPr>
  </w:style>
  <w:style w:type="character" w:customStyle="1" w:styleId="WW8Num3z2">
    <w:name w:val="WW8Num3z2"/>
    <w:uiPriority w:val="99"/>
    <w:rsid w:val="007D3179"/>
  </w:style>
  <w:style w:type="character" w:customStyle="1" w:styleId="WW8Num3z3">
    <w:name w:val="WW8Num3z3"/>
    <w:uiPriority w:val="99"/>
    <w:rsid w:val="007D3179"/>
  </w:style>
  <w:style w:type="character" w:customStyle="1" w:styleId="WW8Num3z4">
    <w:name w:val="WW8Num3z4"/>
    <w:uiPriority w:val="99"/>
    <w:rsid w:val="007D3179"/>
  </w:style>
  <w:style w:type="character" w:customStyle="1" w:styleId="WW8Num3z5">
    <w:name w:val="WW8Num3z5"/>
    <w:uiPriority w:val="99"/>
    <w:rsid w:val="007D3179"/>
  </w:style>
  <w:style w:type="character" w:customStyle="1" w:styleId="WW8Num3z6">
    <w:name w:val="WW8Num3z6"/>
    <w:uiPriority w:val="99"/>
    <w:rsid w:val="007D3179"/>
  </w:style>
  <w:style w:type="character" w:customStyle="1" w:styleId="WW8Num3z7">
    <w:name w:val="WW8Num3z7"/>
    <w:uiPriority w:val="99"/>
    <w:rsid w:val="007D3179"/>
  </w:style>
  <w:style w:type="character" w:customStyle="1" w:styleId="WW8Num3z8">
    <w:name w:val="WW8Num3z8"/>
    <w:uiPriority w:val="99"/>
    <w:rsid w:val="007D3179"/>
  </w:style>
  <w:style w:type="character" w:customStyle="1" w:styleId="WW8Num4z0">
    <w:name w:val="WW8Num4z0"/>
    <w:uiPriority w:val="99"/>
    <w:rsid w:val="007D3179"/>
  </w:style>
  <w:style w:type="character" w:customStyle="1" w:styleId="WW8Num4z1">
    <w:name w:val="WW8Num4z1"/>
    <w:uiPriority w:val="99"/>
    <w:rsid w:val="007D3179"/>
  </w:style>
  <w:style w:type="character" w:customStyle="1" w:styleId="WW8Num4z2">
    <w:name w:val="WW8Num4z2"/>
    <w:uiPriority w:val="99"/>
    <w:rsid w:val="007D3179"/>
  </w:style>
  <w:style w:type="character" w:customStyle="1" w:styleId="WW8Num4z3">
    <w:name w:val="WW8Num4z3"/>
    <w:uiPriority w:val="99"/>
    <w:rsid w:val="007D3179"/>
  </w:style>
  <w:style w:type="character" w:customStyle="1" w:styleId="WW8Num4z4">
    <w:name w:val="WW8Num4z4"/>
    <w:uiPriority w:val="99"/>
    <w:rsid w:val="007D3179"/>
  </w:style>
  <w:style w:type="character" w:customStyle="1" w:styleId="WW8Num4z5">
    <w:name w:val="WW8Num4z5"/>
    <w:uiPriority w:val="99"/>
    <w:rsid w:val="007D3179"/>
  </w:style>
  <w:style w:type="character" w:customStyle="1" w:styleId="WW8Num4z6">
    <w:name w:val="WW8Num4z6"/>
    <w:uiPriority w:val="99"/>
    <w:rsid w:val="007D3179"/>
  </w:style>
  <w:style w:type="character" w:customStyle="1" w:styleId="WW8Num4z7">
    <w:name w:val="WW8Num4z7"/>
    <w:uiPriority w:val="99"/>
    <w:rsid w:val="007D3179"/>
  </w:style>
  <w:style w:type="character" w:customStyle="1" w:styleId="WW8Num4z8">
    <w:name w:val="WW8Num4z8"/>
    <w:uiPriority w:val="99"/>
    <w:rsid w:val="007D3179"/>
  </w:style>
  <w:style w:type="character" w:customStyle="1" w:styleId="WW8Num5z0">
    <w:name w:val="WW8Num5z0"/>
    <w:uiPriority w:val="99"/>
    <w:rsid w:val="007D3179"/>
  </w:style>
  <w:style w:type="character" w:customStyle="1" w:styleId="WW8Num5z1">
    <w:name w:val="WW8Num5z1"/>
    <w:uiPriority w:val="99"/>
    <w:rsid w:val="007D3179"/>
  </w:style>
  <w:style w:type="character" w:customStyle="1" w:styleId="WW8Num5z2">
    <w:name w:val="WW8Num5z2"/>
    <w:uiPriority w:val="99"/>
    <w:rsid w:val="007D3179"/>
  </w:style>
  <w:style w:type="character" w:customStyle="1" w:styleId="WW8Num5z3">
    <w:name w:val="WW8Num5z3"/>
    <w:uiPriority w:val="99"/>
    <w:rsid w:val="007D3179"/>
  </w:style>
  <w:style w:type="character" w:customStyle="1" w:styleId="WW8Num5z4">
    <w:name w:val="WW8Num5z4"/>
    <w:uiPriority w:val="99"/>
    <w:rsid w:val="007D3179"/>
  </w:style>
  <w:style w:type="character" w:customStyle="1" w:styleId="WW8Num5z5">
    <w:name w:val="WW8Num5z5"/>
    <w:uiPriority w:val="99"/>
    <w:rsid w:val="007D3179"/>
  </w:style>
  <w:style w:type="character" w:customStyle="1" w:styleId="WW8Num5z6">
    <w:name w:val="WW8Num5z6"/>
    <w:uiPriority w:val="99"/>
    <w:rsid w:val="007D3179"/>
  </w:style>
  <w:style w:type="character" w:customStyle="1" w:styleId="WW8Num5z7">
    <w:name w:val="WW8Num5z7"/>
    <w:uiPriority w:val="99"/>
    <w:rsid w:val="007D3179"/>
  </w:style>
  <w:style w:type="character" w:customStyle="1" w:styleId="WW8Num5z8">
    <w:name w:val="WW8Num5z8"/>
    <w:uiPriority w:val="99"/>
    <w:rsid w:val="007D3179"/>
  </w:style>
  <w:style w:type="character" w:customStyle="1" w:styleId="WW8Num6z0">
    <w:name w:val="WW8Num6z0"/>
    <w:uiPriority w:val="99"/>
    <w:rsid w:val="007D3179"/>
  </w:style>
  <w:style w:type="character" w:customStyle="1" w:styleId="WW8Num7z0">
    <w:name w:val="WW8Num7z0"/>
    <w:uiPriority w:val="99"/>
    <w:rsid w:val="007D3179"/>
  </w:style>
  <w:style w:type="character" w:customStyle="1" w:styleId="WW8Num7z1">
    <w:name w:val="WW8Num7z1"/>
    <w:uiPriority w:val="99"/>
    <w:rsid w:val="007D3179"/>
  </w:style>
  <w:style w:type="character" w:customStyle="1" w:styleId="WW8Num7z2">
    <w:name w:val="WW8Num7z2"/>
    <w:uiPriority w:val="99"/>
    <w:rsid w:val="007D3179"/>
  </w:style>
  <w:style w:type="character" w:customStyle="1" w:styleId="WW8Num7z3">
    <w:name w:val="WW8Num7z3"/>
    <w:uiPriority w:val="99"/>
    <w:rsid w:val="007D3179"/>
  </w:style>
  <w:style w:type="character" w:customStyle="1" w:styleId="WW8Num7z4">
    <w:name w:val="WW8Num7z4"/>
    <w:uiPriority w:val="99"/>
    <w:rsid w:val="007D3179"/>
  </w:style>
  <w:style w:type="character" w:customStyle="1" w:styleId="WW8Num7z5">
    <w:name w:val="WW8Num7z5"/>
    <w:uiPriority w:val="99"/>
    <w:rsid w:val="007D3179"/>
  </w:style>
  <w:style w:type="character" w:customStyle="1" w:styleId="WW8Num7z6">
    <w:name w:val="WW8Num7z6"/>
    <w:uiPriority w:val="99"/>
    <w:rsid w:val="007D3179"/>
  </w:style>
  <w:style w:type="character" w:customStyle="1" w:styleId="WW8Num7z7">
    <w:name w:val="WW8Num7z7"/>
    <w:uiPriority w:val="99"/>
    <w:rsid w:val="007D3179"/>
  </w:style>
  <w:style w:type="character" w:customStyle="1" w:styleId="WW8Num7z8">
    <w:name w:val="WW8Num7z8"/>
    <w:uiPriority w:val="99"/>
    <w:rsid w:val="007D3179"/>
  </w:style>
  <w:style w:type="character" w:customStyle="1" w:styleId="WW8Num8z0">
    <w:name w:val="WW8Num8z0"/>
    <w:uiPriority w:val="99"/>
    <w:rsid w:val="007D3179"/>
  </w:style>
  <w:style w:type="character" w:customStyle="1" w:styleId="WW8Num8z1">
    <w:name w:val="WW8Num8z1"/>
    <w:uiPriority w:val="99"/>
    <w:rsid w:val="007D3179"/>
  </w:style>
  <w:style w:type="character" w:customStyle="1" w:styleId="WW8Num8z2">
    <w:name w:val="WW8Num8z2"/>
    <w:uiPriority w:val="99"/>
    <w:rsid w:val="007D3179"/>
  </w:style>
  <w:style w:type="character" w:customStyle="1" w:styleId="WW8Num8z3">
    <w:name w:val="WW8Num8z3"/>
    <w:uiPriority w:val="99"/>
    <w:rsid w:val="007D3179"/>
  </w:style>
  <w:style w:type="character" w:customStyle="1" w:styleId="WW8Num8z4">
    <w:name w:val="WW8Num8z4"/>
    <w:uiPriority w:val="99"/>
    <w:rsid w:val="007D3179"/>
  </w:style>
  <w:style w:type="character" w:customStyle="1" w:styleId="WW8Num8z5">
    <w:name w:val="WW8Num8z5"/>
    <w:uiPriority w:val="99"/>
    <w:rsid w:val="007D3179"/>
  </w:style>
  <w:style w:type="character" w:customStyle="1" w:styleId="WW8Num8z6">
    <w:name w:val="WW8Num8z6"/>
    <w:uiPriority w:val="99"/>
    <w:rsid w:val="007D3179"/>
  </w:style>
  <w:style w:type="character" w:customStyle="1" w:styleId="WW8Num8z7">
    <w:name w:val="WW8Num8z7"/>
    <w:uiPriority w:val="99"/>
    <w:rsid w:val="007D3179"/>
  </w:style>
  <w:style w:type="character" w:customStyle="1" w:styleId="WW8Num8z8">
    <w:name w:val="WW8Num8z8"/>
    <w:uiPriority w:val="99"/>
    <w:rsid w:val="007D3179"/>
  </w:style>
  <w:style w:type="character" w:customStyle="1" w:styleId="11">
    <w:name w:val="Основной шрифт абзаца1"/>
    <w:uiPriority w:val="99"/>
    <w:rsid w:val="007D3179"/>
  </w:style>
  <w:style w:type="character" w:customStyle="1" w:styleId="a3">
    <w:name w:val="Символ нумерации"/>
    <w:uiPriority w:val="99"/>
    <w:rsid w:val="007D3179"/>
    <w:rPr>
      <w:sz w:val="28"/>
    </w:rPr>
  </w:style>
  <w:style w:type="character" w:customStyle="1" w:styleId="a4">
    <w:name w:val="Верхний колонтитул Знак"/>
    <w:uiPriority w:val="99"/>
    <w:rsid w:val="007D3179"/>
    <w:rPr>
      <w:sz w:val="24"/>
    </w:rPr>
  </w:style>
  <w:style w:type="character" w:customStyle="1" w:styleId="a5">
    <w:name w:val="Нижний колонтитул Знак"/>
    <w:uiPriority w:val="99"/>
    <w:rsid w:val="007D3179"/>
    <w:rPr>
      <w:sz w:val="24"/>
    </w:rPr>
  </w:style>
  <w:style w:type="character" w:customStyle="1" w:styleId="WW8Num9z0">
    <w:name w:val="WW8Num9z0"/>
    <w:uiPriority w:val="99"/>
    <w:rsid w:val="007D3179"/>
    <w:rPr>
      <w:rFonts w:ascii="Times New Roman" w:hAnsi="Times New Roman"/>
      <w:sz w:val="28"/>
    </w:rPr>
  </w:style>
  <w:style w:type="character" w:customStyle="1" w:styleId="WW8Num9z1">
    <w:name w:val="WW8Num9z1"/>
    <w:uiPriority w:val="99"/>
    <w:rsid w:val="007D3179"/>
  </w:style>
  <w:style w:type="character" w:customStyle="1" w:styleId="WW8Num9z2">
    <w:name w:val="WW8Num9z2"/>
    <w:uiPriority w:val="99"/>
    <w:rsid w:val="007D3179"/>
  </w:style>
  <w:style w:type="character" w:customStyle="1" w:styleId="WW8Num9z3">
    <w:name w:val="WW8Num9z3"/>
    <w:uiPriority w:val="99"/>
    <w:rsid w:val="007D3179"/>
  </w:style>
  <w:style w:type="character" w:customStyle="1" w:styleId="WW8Num9z4">
    <w:name w:val="WW8Num9z4"/>
    <w:uiPriority w:val="99"/>
    <w:rsid w:val="007D3179"/>
  </w:style>
  <w:style w:type="character" w:customStyle="1" w:styleId="WW8Num9z5">
    <w:name w:val="WW8Num9z5"/>
    <w:uiPriority w:val="99"/>
    <w:rsid w:val="007D3179"/>
  </w:style>
  <w:style w:type="character" w:customStyle="1" w:styleId="WW8Num9z6">
    <w:name w:val="WW8Num9z6"/>
    <w:uiPriority w:val="99"/>
    <w:rsid w:val="007D3179"/>
  </w:style>
  <w:style w:type="character" w:customStyle="1" w:styleId="WW8Num9z7">
    <w:name w:val="WW8Num9z7"/>
    <w:uiPriority w:val="99"/>
    <w:rsid w:val="007D3179"/>
  </w:style>
  <w:style w:type="character" w:customStyle="1" w:styleId="WW8Num9z8">
    <w:name w:val="WW8Num9z8"/>
    <w:uiPriority w:val="99"/>
    <w:rsid w:val="007D3179"/>
  </w:style>
  <w:style w:type="paragraph" w:styleId="a6">
    <w:name w:val="Title"/>
    <w:basedOn w:val="a"/>
    <w:next w:val="a7"/>
    <w:link w:val="a8"/>
    <w:uiPriority w:val="99"/>
    <w:qFormat/>
    <w:rsid w:val="007D3179"/>
    <w:pPr>
      <w:keepNext/>
      <w:spacing w:before="240" w:after="120"/>
    </w:pPr>
    <w:rPr>
      <w:rFonts w:ascii="Arial" w:eastAsia="Microsoft YaHei" w:hAnsi="Arial" w:cs="Arial"/>
      <w:szCs w:val="28"/>
    </w:rPr>
  </w:style>
  <w:style w:type="character" w:customStyle="1" w:styleId="a8">
    <w:name w:val="Название Знак"/>
    <w:basedOn w:val="a0"/>
    <w:link w:val="a6"/>
    <w:uiPriority w:val="99"/>
    <w:locked/>
    <w:rsid w:val="005773E5"/>
    <w:rPr>
      <w:rFonts w:ascii="Cambria" w:hAnsi="Cambria" w:cs="Times New Roman"/>
      <w:b/>
      <w:bCs/>
      <w:kern w:val="28"/>
      <w:sz w:val="32"/>
      <w:szCs w:val="32"/>
      <w:lang w:val="ru-RU" w:eastAsia="ar-SA" w:bidi="ar-SA"/>
    </w:rPr>
  </w:style>
  <w:style w:type="paragraph" w:styleId="a7">
    <w:name w:val="Body Text"/>
    <w:basedOn w:val="a"/>
    <w:link w:val="a9"/>
    <w:uiPriority w:val="99"/>
    <w:rsid w:val="007D3179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a">
    <w:name w:val="List"/>
    <w:basedOn w:val="a7"/>
    <w:uiPriority w:val="99"/>
    <w:rsid w:val="007D3179"/>
    <w:rPr>
      <w:rFonts w:cs="Arial"/>
    </w:rPr>
  </w:style>
  <w:style w:type="paragraph" w:customStyle="1" w:styleId="20">
    <w:name w:val="Название2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1">
    <w:name w:val="Указатель2"/>
    <w:basedOn w:val="a"/>
    <w:uiPriority w:val="99"/>
    <w:rsid w:val="007D3179"/>
    <w:pPr>
      <w:suppressLineNumbers/>
    </w:pPr>
    <w:rPr>
      <w:rFonts w:cs="Arial"/>
    </w:rPr>
  </w:style>
  <w:style w:type="paragraph" w:customStyle="1" w:styleId="12">
    <w:name w:val="Название1"/>
    <w:basedOn w:val="a"/>
    <w:uiPriority w:val="99"/>
    <w:rsid w:val="007D3179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Указатель1"/>
    <w:basedOn w:val="a"/>
    <w:uiPriority w:val="99"/>
    <w:rsid w:val="007D3179"/>
    <w:pPr>
      <w:suppressLineNumbers/>
    </w:pPr>
    <w:rPr>
      <w:rFonts w:cs="Arial"/>
    </w:rPr>
  </w:style>
  <w:style w:type="paragraph" w:customStyle="1" w:styleId="FR2">
    <w:name w:val="FR2"/>
    <w:uiPriority w:val="99"/>
    <w:rsid w:val="007D3179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infopar">
    <w:name w:val="info_par"/>
    <w:basedOn w:val="a"/>
    <w:uiPriority w:val="99"/>
    <w:rsid w:val="007D3179"/>
    <w:pPr>
      <w:spacing w:before="280" w:after="280"/>
    </w:pPr>
    <w:rPr>
      <w:rFonts w:ascii="Verdana" w:hAnsi="Verdana" w:cs="Verdana"/>
      <w:color w:val="4B614B"/>
      <w:sz w:val="17"/>
      <w:szCs w:val="17"/>
    </w:rPr>
  </w:style>
  <w:style w:type="paragraph" w:styleId="ab">
    <w:name w:val="Balloon Text"/>
    <w:basedOn w:val="a"/>
    <w:link w:val="ac"/>
    <w:uiPriority w:val="99"/>
    <w:rsid w:val="007D31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773E5"/>
    <w:rPr>
      <w:rFonts w:cs="Times New Roman"/>
      <w:sz w:val="2"/>
      <w:lang w:val="ru-RU" w:eastAsia="ar-SA" w:bidi="ar-SA"/>
    </w:rPr>
  </w:style>
  <w:style w:type="paragraph" w:customStyle="1" w:styleId="ad">
    <w:name w:val="Знак Знак Знак Знак Знак Знак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1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styleId="af">
    <w:name w:val="Body Text Indent"/>
    <w:basedOn w:val="a"/>
    <w:link w:val="af0"/>
    <w:uiPriority w:val="99"/>
    <w:rsid w:val="007D3179"/>
    <w:pPr>
      <w:spacing w:line="360" w:lineRule="auto"/>
      <w:ind w:firstLine="900"/>
      <w:jc w:val="both"/>
    </w:pPr>
    <w:rPr>
      <w:lang w:val="uk-UA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5">
    <w:name w:val="Знак Знак Знак Знак Знак Знак1 Знак Знак Знак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22">
    <w:name w:val="Знак2"/>
    <w:basedOn w:val="a"/>
    <w:uiPriority w:val="99"/>
    <w:rsid w:val="007D3179"/>
    <w:rPr>
      <w:rFonts w:ascii="Verdana" w:hAnsi="Verdana" w:cs="Verdana"/>
      <w:sz w:val="20"/>
      <w:szCs w:val="20"/>
      <w:lang w:val="en-US"/>
    </w:rPr>
  </w:style>
  <w:style w:type="paragraph" w:customStyle="1" w:styleId="af1">
    <w:name w:val="Содержимое врезки"/>
    <w:basedOn w:val="a7"/>
    <w:uiPriority w:val="99"/>
    <w:rsid w:val="007D3179"/>
  </w:style>
  <w:style w:type="paragraph" w:customStyle="1" w:styleId="af2">
    <w:name w:val="Содержимое таблицы"/>
    <w:basedOn w:val="a"/>
    <w:uiPriority w:val="99"/>
    <w:rsid w:val="007D3179"/>
    <w:pPr>
      <w:suppressLineNumbers/>
    </w:pPr>
  </w:style>
  <w:style w:type="paragraph" w:customStyle="1" w:styleId="af3">
    <w:name w:val="Заголовок таблицы"/>
    <w:basedOn w:val="af2"/>
    <w:uiPriority w:val="99"/>
    <w:rsid w:val="007D3179"/>
    <w:pPr>
      <w:jc w:val="center"/>
    </w:pPr>
    <w:rPr>
      <w:b/>
      <w:bCs/>
    </w:rPr>
  </w:style>
  <w:style w:type="paragraph" w:styleId="af4">
    <w:name w:val="footnote text"/>
    <w:basedOn w:val="a"/>
    <w:link w:val="af5"/>
    <w:uiPriority w:val="99"/>
    <w:rsid w:val="007D3179"/>
  </w:style>
  <w:style w:type="character" w:customStyle="1" w:styleId="af5">
    <w:name w:val="Текст сноски Знак"/>
    <w:basedOn w:val="a0"/>
    <w:link w:val="af4"/>
    <w:uiPriority w:val="99"/>
    <w:semiHidden/>
    <w:locked/>
    <w:rsid w:val="005773E5"/>
    <w:rPr>
      <w:rFonts w:cs="Times New Roman"/>
      <w:sz w:val="20"/>
      <w:szCs w:val="20"/>
      <w:lang w:val="ru-RU" w:eastAsia="ar-SA" w:bidi="ar-SA"/>
    </w:rPr>
  </w:style>
  <w:style w:type="paragraph" w:styleId="af6">
    <w:name w:val="header"/>
    <w:basedOn w:val="a"/>
    <w:link w:val="16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6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styleId="af7">
    <w:name w:val="footer"/>
    <w:basedOn w:val="a"/>
    <w:link w:val="17"/>
    <w:uiPriority w:val="99"/>
    <w:rsid w:val="007D3179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7"/>
    <w:uiPriority w:val="99"/>
    <w:semiHidden/>
    <w:locked/>
    <w:rsid w:val="005773E5"/>
    <w:rPr>
      <w:rFonts w:cs="Times New Roman"/>
      <w:sz w:val="24"/>
      <w:szCs w:val="24"/>
      <w:lang w:val="ru-RU" w:eastAsia="ar-SA" w:bidi="ar-SA"/>
    </w:rPr>
  </w:style>
  <w:style w:type="paragraph" w:customStyle="1" w:styleId="18">
    <w:name w:val="Абзац списку1"/>
    <w:basedOn w:val="a"/>
    <w:uiPriority w:val="99"/>
    <w:rsid w:val="007D3179"/>
    <w:pPr>
      <w:spacing w:after="200" w:line="276" w:lineRule="auto"/>
      <w:ind w:left="720"/>
    </w:pPr>
    <w:rPr>
      <w:rFonts w:ascii="Calibri" w:hAnsi="Calibri" w:cs="Calibri"/>
      <w:sz w:val="22"/>
      <w:szCs w:val="22"/>
      <w:lang w:val="uk-UA"/>
    </w:rPr>
  </w:style>
  <w:style w:type="paragraph" w:styleId="af8">
    <w:name w:val="Normal (Web)"/>
    <w:basedOn w:val="a"/>
    <w:uiPriority w:val="99"/>
    <w:rsid w:val="007F6058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7F6058"/>
    <w:pPr>
      <w:spacing w:after="120"/>
      <w:ind w:left="283"/>
    </w:pPr>
    <w:rPr>
      <w:sz w:val="16"/>
      <w:szCs w:val="16"/>
      <w:lang w:val="uk-UA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7F6058"/>
    <w:rPr>
      <w:rFonts w:cs="Times New Roman"/>
      <w:sz w:val="16"/>
      <w:lang w:eastAsia="ar-SA" w:bidi="ar-SA"/>
    </w:rPr>
  </w:style>
  <w:style w:type="paragraph" w:customStyle="1" w:styleId="210">
    <w:name w:val="Основной текст 21"/>
    <w:basedOn w:val="a"/>
    <w:uiPriority w:val="99"/>
    <w:rsid w:val="007F6058"/>
    <w:pPr>
      <w:jc w:val="both"/>
    </w:pPr>
    <w:rPr>
      <w:lang w:val="uk-UA"/>
    </w:rPr>
  </w:style>
  <w:style w:type="character" w:styleId="af9">
    <w:name w:val="Hyperlink"/>
    <w:basedOn w:val="a0"/>
    <w:uiPriority w:val="99"/>
    <w:semiHidden/>
    <w:rsid w:val="00C95B11"/>
    <w:rPr>
      <w:rFonts w:cs="Times New Roman"/>
      <w:color w:val="0000FF"/>
      <w:u w:val="single"/>
    </w:rPr>
  </w:style>
  <w:style w:type="paragraph" w:customStyle="1" w:styleId="rvps2">
    <w:name w:val="rvps2"/>
    <w:basedOn w:val="a"/>
    <w:uiPriority w:val="99"/>
    <w:rsid w:val="00C95B11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uiPriority w:val="99"/>
    <w:rsid w:val="00C95B11"/>
    <w:pPr>
      <w:suppressAutoHyphens/>
    </w:pPr>
    <w:rPr>
      <w:kern w:val="2"/>
      <w:sz w:val="24"/>
      <w:szCs w:val="24"/>
      <w:lang w:eastAsia="ar-SA"/>
    </w:rPr>
  </w:style>
  <w:style w:type="character" w:customStyle="1" w:styleId="4">
    <w:name w:val="Основной текст (4)_"/>
    <w:link w:val="40"/>
    <w:uiPriority w:val="99"/>
    <w:locked/>
    <w:rsid w:val="00B7248B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7248B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sz w:val="20"/>
      <w:szCs w:val="20"/>
      <w:lang w:val="uk-UA" w:eastAsia="uk-UA"/>
    </w:rPr>
  </w:style>
  <w:style w:type="character" w:customStyle="1" w:styleId="fontstyle01">
    <w:name w:val="fontstyle01"/>
    <w:uiPriority w:val="99"/>
    <w:rsid w:val="00B7248B"/>
    <w:rPr>
      <w:rFonts w:ascii="TimesNewRomanPS-BoldMT" w:hAnsi="TimesNewRomanPS-BoldMT"/>
      <w:color w:val="000000"/>
      <w:sz w:val="28"/>
    </w:rPr>
  </w:style>
  <w:style w:type="table" w:styleId="afa">
    <w:name w:val="Table Grid"/>
    <w:basedOn w:val="a1"/>
    <w:uiPriority w:val="99"/>
    <w:rsid w:val="005F631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List Paragraph"/>
    <w:basedOn w:val="a"/>
    <w:uiPriority w:val="99"/>
    <w:qFormat/>
    <w:rsid w:val="00723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2025-02-21T13:16:00Z</cp:lastPrinted>
  <dcterms:created xsi:type="dcterms:W3CDTF">2025-02-18T11:26:00Z</dcterms:created>
  <dcterms:modified xsi:type="dcterms:W3CDTF">2025-02-21T13:21:00Z</dcterms:modified>
</cp:coreProperties>
</file>